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72" w:rsidRPr="00AF7C72" w:rsidRDefault="00AF7C72" w:rsidP="003E5D6F">
      <w:pPr>
        <w:pStyle w:val="1"/>
        <w:numPr>
          <w:ilvl w:val="8"/>
          <w:numId w:val="1"/>
        </w:numPr>
        <w:ind w:left="6237" w:firstLine="0"/>
        <w:rPr>
          <w:bCs/>
          <w:color w:val="26282F"/>
          <w:sz w:val="22"/>
          <w:szCs w:val="22"/>
        </w:rPr>
      </w:pPr>
      <w:r w:rsidRPr="00AF7C72">
        <w:rPr>
          <w:bCs/>
          <w:color w:val="26282F"/>
          <w:sz w:val="22"/>
          <w:szCs w:val="22"/>
        </w:rPr>
        <w:t xml:space="preserve">Приложение </w:t>
      </w:r>
      <w:r>
        <w:rPr>
          <w:bCs/>
          <w:color w:val="26282F"/>
          <w:sz w:val="22"/>
          <w:szCs w:val="22"/>
        </w:rPr>
        <w:t>1</w:t>
      </w:r>
    </w:p>
    <w:p w:rsidR="00AF7C72" w:rsidRPr="00AF7C72" w:rsidRDefault="00AF7C72" w:rsidP="003E5D6F">
      <w:pPr>
        <w:pStyle w:val="1"/>
        <w:numPr>
          <w:ilvl w:val="0"/>
          <w:numId w:val="0"/>
        </w:numPr>
        <w:ind w:left="6237"/>
        <w:jc w:val="left"/>
        <w:rPr>
          <w:rFonts w:ascii="Arial" w:hAnsi="Arial" w:cs="Arial"/>
          <w:sz w:val="22"/>
          <w:szCs w:val="22"/>
        </w:rPr>
      </w:pPr>
      <w:r w:rsidRPr="00AF7C72">
        <w:rPr>
          <w:bCs/>
          <w:color w:val="26282F"/>
          <w:sz w:val="22"/>
          <w:szCs w:val="22"/>
        </w:rPr>
        <w:t>к Приказу Министерства социальных отношений Челябинской области</w:t>
      </w:r>
    </w:p>
    <w:p w:rsidR="003E5D6F" w:rsidRPr="003E5D6F" w:rsidRDefault="003E5D6F" w:rsidP="003E5D6F">
      <w:pPr>
        <w:pStyle w:val="1"/>
        <w:numPr>
          <w:ilvl w:val="0"/>
          <w:numId w:val="0"/>
        </w:numPr>
        <w:ind w:left="6237"/>
        <w:rPr>
          <w:sz w:val="22"/>
          <w:szCs w:val="22"/>
        </w:rPr>
      </w:pPr>
      <w:r w:rsidRPr="003E5D6F">
        <w:rPr>
          <w:sz w:val="22"/>
          <w:szCs w:val="22"/>
        </w:rPr>
        <w:t>от 14.02.2018 г. № 57</w:t>
      </w:r>
    </w:p>
    <w:p w:rsidR="009964EC" w:rsidRPr="003E5D6F" w:rsidRDefault="009964EC" w:rsidP="00AF7C72">
      <w:pPr>
        <w:pStyle w:val="1"/>
        <w:numPr>
          <w:ilvl w:val="8"/>
          <w:numId w:val="1"/>
        </w:numPr>
        <w:rPr>
          <w:rFonts w:ascii="Arial" w:hAnsi="Arial" w:cs="Arial"/>
          <w:b/>
          <w:bCs/>
          <w:color w:val="26282F"/>
        </w:rPr>
      </w:pPr>
    </w:p>
    <w:p w:rsidR="00EE5247" w:rsidRDefault="00EE5247" w:rsidP="003543D2">
      <w:pPr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3543D2" w:rsidRPr="00987576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>Министру социальных отношений Челябинской области</w:t>
      </w:r>
    </w:p>
    <w:p w:rsidR="003543D2" w:rsidRPr="00987576" w:rsidRDefault="005941F8" w:rsidP="00EE5247">
      <w:pPr>
        <w:tabs>
          <w:tab w:val="left" w:pos="5361"/>
        </w:tabs>
        <w:ind w:left="4253"/>
        <w:rPr>
          <w:sz w:val="28"/>
          <w:szCs w:val="28"/>
        </w:rPr>
      </w:pPr>
      <w:r>
        <w:rPr>
          <w:sz w:val="28"/>
          <w:szCs w:val="28"/>
        </w:rPr>
        <w:t>Т.Е. Никитиной</w:t>
      </w:r>
      <w:r w:rsidR="003543D2">
        <w:rPr>
          <w:sz w:val="28"/>
          <w:szCs w:val="28"/>
        </w:rPr>
        <w:tab/>
      </w:r>
    </w:p>
    <w:p w:rsidR="003543D2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>_</w:t>
      </w:r>
      <w:r w:rsidR="00EE5247">
        <w:rPr>
          <w:sz w:val="28"/>
          <w:szCs w:val="28"/>
        </w:rPr>
        <w:t>_____________________________</w:t>
      </w:r>
    </w:p>
    <w:p w:rsidR="000249D1" w:rsidRPr="00987576" w:rsidRDefault="000249D1" w:rsidP="00EE5247">
      <w:pPr>
        <w:ind w:left="4253"/>
        <w:rPr>
          <w:sz w:val="28"/>
          <w:szCs w:val="28"/>
        </w:rPr>
      </w:pPr>
      <w:r>
        <w:rPr>
          <w:sz w:val="28"/>
          <w:szCs w:val="28"/>
        </w:rPr>
        <w:t>_</w:t>
      </w:r>
      <w:r w:rsidR="00EE5247">
        <w:rPr>
          <w:sz w:val="28"/>
          <w:szCs w:val="28"/>
        </w:rPr>
        <w:t>_____________________________</w:t>
      </w:r>
    </w:p>
    <w:p w:rsidR="003543D2" w:rsidRPr="000249D1" w:rsidRDefault="003543D2" w:rsidP="00EE5247">
      <w:pPr>
        <w:ind w:left="4253"/>
      </w:pPr>
      <w:proofErr w:type="gramStart"/>
      <w:r w:rsidRPr="000249D1">
        <w:t>(Ф.И.О. гражданина</w:t>
      </w:r>
      <w:r w:rsidR="000249D1" w:rsidRPr="000249D1">
        <w:t xml:space="preserve"> (</w:t>
      </w:r>
      <w:r w:rsidR="00EE32C5" w:rsidRPr="000249D1">
        <w:t>законного представителя</w:t>
      </w:r>
      <w:r w:rsidRPr="000249D1">
        <w:t>)</w:t>
      </w:r>
      <w:proofErr w:type="gramEnd"/>
    </w:p>
    <w:p w:rsidR="003543D2" w:rsidRPr="00987576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 xml:space="preserve">адрес регистрации: </w:t>
      </w:r>
    </w:p>
    <w:p w:rsidR="003543D2" w:rsidRPr="00987576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 xml:space="preserve"> _</w:t>
      </w:r>
      <w:r w:rsidR="00EE5247">
        <w:rPr>
          <w:sz w:val="28"/>
          <w:szCs w:val="28"/>
        </w:rPr>
        <w:t>_____________________________</w:t>
      </w:r>
      <w:r w:rsidR="000B4AFF">
        <w:rPr>
          <w:sz w:val="28"/>
          <w:szCs w:val="28"/>
        </w:rPr>
        <w:t>_</w:t>
      </w:r>
    </w:p>
    <w:p w:rsidR="003543D2" w:rsidRPr="00987576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>_</w:t>
      </w:r>
      <w:r w:rsidR="00EE5247">
        <w:rPr>
          <w:sz w:val="28"/>
          <w:szCs w:val="28"/>
        </w:rPr>
        <w:t>____________________________</w:t>
      </w:r>
      <w:r w:rsidR="000B4AFF">
        <w:rPr>
          <w:sz w:val="28"/>
          <w:szCs w:val="28"/>
        </w:rPr>
        <w:t>_</w:t>
      </w:r>
      <w:r w:rsidR="00EE5247">
        <w:rPr>
          <w:sz w:val="28"/>
          <w:szCs w:val="28"/>
        </w:rPr>
        <w:t>_</w:t>
      </w:r>
    </w:p>
    <w:p w:rsidR="00EE5247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>телефон: ___________________</w:t>
      </w:r>
      <w:r>
        <w:rPr>
          <w:sz w:val="28"/>
          <w:szCs w:val="28"/>
        </w:rPr>
        <w:t>_</w:t>
      </w:r>
      <w:r w:rsidR="00EE5247">
        <w:rPr>
          <w:sz w:val="28"/>
          <w:szCs w:val="28"/>
        </w:rPr>
        <w:t>__</w:t>
      </w:r>
      <w:r w:rsidR="00523EF1">
        <w:rPr>
          <w:sz w:val="28"/>
          <w:szCs w:val="28"/>
        </w:rPr>
        <w:t>_</w:t>
      </w:r>
    </w:p>
    <w:p w:rsidR="003543D2" w:rsidRPr="00987576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>паспорт серия ____________</w:t>
      </w:r>
      <w:r w:rsidR="00EE5247">
        <w:rPr>
          <w:sz w:val="28"/>
          <w:szCs w:val="28"/>
        </w:rPr>
        <w:t>______</w:t>
      </w:r>
      <w:r w:rsidRPr="00987576">
        <w:rPr>
          <w:sz w:val="28"/>
          <w:szCs w:val="28"/>
        </w:rPr>
        <w:t xml:space="preserve"> N ____</w:t>
      </w:r>
      <w:r>
        <w:rPr>
          <w:sz w:val="28"/>
          <w:szCs w:val="28"/>
        </w:rPr>
        <w:t>_</w:t>
      </w:r>
      <w:r w:rsidR="00EE5247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="00523EF1">
        <w:rPr>
          <w:sz w:val="28"/>
          <w:szCs w:val="28"/>
        </w:rPr>
        <w:t>_</w:t>
      </w:r>
    </w:p>
    <w:p w:rsidR="003543D2" w:rsidRPr="00987576" w:rsidRDefault="003543D2" w:rsidP="00EE5247">
      <w:pPr>
        <w:ind w:left="4253"/>
        <w:rPr>
          <w:sz w:val="28"/>
          <w:szCs w:val="28"/>
        </w:rPr>
      </w:pPr>
      <w:r w:rsidRPr="00987576">
        <w:rPr>
          <w:sz w:val="28"/>
          <w:szCs w:val="28"/>
        </w:rPr>
        <w:t>в</w:t>
      </w:r>
      <w:r w:rsidR="00EE5247">
        <w:rPr>
          <w:sz w:val="28"/>
          <w:szCs w:val="28"/>
        </w:rPr>
        <w:t>ыдан _________________________</w:t>
      </w:r>
    </w:p>
    <w:p w:rsidR="00EE32C5" w:rsidRDefault="00EE5247" w:rsidP="00EE5247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D359B" w:rsidRDefault="00EE5247" w:rsidP="00EE5247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</w:t>
      </w:r>
    </w:p>
    <w:p w:rsidR="00125F79" w:rsidRDefault="000249D1" w:rsidP="00EE5247">
      <w:pPr>
        <w:ind w:left="4253"/>
        <w:jc w:val="both"/>
      </w:pPr>
      <w:r>
        <w:t xml:space="preserve"> </w:t>
      </w:r>
      <w:r w:rsidR="00EE32C5" w:rsidRPr="000249D1">
        <w:t xml:space="preserve">Ф.И.О. </w:t>
      </w:r>
      <w:r w:rsidR="002D359B" w:rsidRPr="000249D1">
        <w:t>получателя протезно-ортопедических изделий</w:t>
      </w:r>
    </w:p>
    <w:p w:rsidR="00125F79" w:rsidRDefault="00125F79" w:rsidP="00EE5247">
      <w:pPr>
        <w:ind w:left="4253"/>
        <w:jc w:val="both"/>
      </w:pPr>
      <w:r>
        <w:t>______________</w:t>
      </w:r>
      <w:r w:rsidR="00EE5247">
        <w:t>____________________________</w:t>
      </w:r>
      <w:r>
        <w:tab/>
      </w:r>
      <w:r w:rsidR="000B4AFF">
        <w:t>______</w:t>
      </w:r>
    </w:p>
    <w:p w:rsidR="000B4AFF" w:rsidRDefault="000B4AFF" w:rsidP="00EE5247">
      <w:pPr>
        <w:ind w:left="4253"/>
        <w:jc w:val="both"/>
      </w:pPr>
    </w:p>
    <w:p w:rsidR="00EE5247" w:rsidRDefault="00125F79" w:rsidP="00EE5247">
      <w:pPr>
        <w:ind w:left="4253"/>
        <w:jc w:val="both"/>
      </w:pPr>
      <w:r>
        <w:t>________________</w:t>
      </w:r>
      <w:r w:rsidR="00EE5247">
        <w:t>_______________________</w:t>
      </w:r>
      <w:r w:rsidR="000B4AFF">
        <w:t>______</w:t>
      </w:r>
      <w:r w:rsidR="00EE5247">
        <w:t>_</w:t>
      </w:r>
      <w:r>
        <w:t xml:space="preserve"> </w:t>
      </w:r>
    </w:p>
    <w:p w:rsidR="003543D2" w:rsidRDefault="00125F79" w:rsidP="00EE5247">
      <w:pPr>
        <w:ind w:left="4253"/>
        <w:jc w:val="both"/>
      </w:pPr>
      <w:r>
        <w:t xml:space="preserve"> адрес регистрации получателя протезно-ортопедических изделий</w:t>
      </w:r>
      <w:r>
        <w:tab/>
      </w:r>
    </w:p>
    <w:p w:rsidR="003543D2" w:rsidRPr="00987576" w:rsidRDefault="003543D2" w:rsidP="003543D2">
      <w:pPr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r w:rsidRPr="00987576">
        <w:rPr>
          <w:b/>
          <w:bCs/>
          <w:color w:val="26282F"/>
          <w:sz w:val="28"/>
          <w:szCs w:val="28"/>
        </w:rPr>
        <w:t>Заявление</w:t>
      </w:r>
    </w:p>
    <w:p w:rsidR="003543D2" w:rsidRPr="00987576" w:rsidRDefault="003543D2" w:rsidP="004924FC">
      <w:pPr>
        <w:ind w:firstLine="720"/>
        <w:jc w:val="both"/>
        <w:rPr>
          <w:sz w:val="28"/>
          <w:szCs w:val="28"/>
        </w:rPr>
      </w:pPr>
    </w:p>
    <w:p w:rsidR="008D13E5" w:rsidRDefault="003543D2" w:rsidP="004924FC">
      <w:pPr>
        <w:ind w:right="227" w:firstLine="708"/>
        <w:jc w:val="both"/>
        <w:rPr>
          <w:i/>
          <w:sz w:val="28"/>
          <w:szCs w:val="28"/>
        </w:rPr>
      </w:pPr>
      <w:r w:rsidRPr="00987576">
        <w:rPr>
          <w:sz w:val="28"/>
          <w:szCs w:val="28"/>
        </w:rPr>
        <w:t xml:space="preserve">Прошу выплатить </w:t>
      </w:r>
      <w:r w:rsidR="00EE5247">
        <w:rPr>
          <w:sz w:val="28"/>
          <w:szCs w:val="28"/>
        </w:rPr>
        <w:t>компенсацию</w:t>
      </w:r>
      <w:r w:rsidR="00F20703">
        <w:rPr>
          <w:sz w:val="28"/>
          <w:szCs w:val="28"/>
        </w:rPr>
        <w:t xml:space="preserve"> </w:t>
      </w:r>
      <w:r w:rsidR="00EE5247">
        <w:rPr>
          <w:sz w:val="28"/>
          <w:szCs w:val="28"/>
        </w:rPr>
        <w:t>расходов,</w:t>
      </w:r>
      <w:r w:rsidR="00F20703">
        <w:rPr>
          <w:sz w:val="28"/>
          <w:szCs w:val="28"/>
        </w:rPr>
        <w:t xml:space="preserve"> </w:t>
      </w:r>
      <w:r w:rsidRPr="00987576">
        <w:rPr>
          <w:sz w:val="28"/>
          <w:szCs w:val="28"/>
        </w:rPr>
        <w:t>связанных с</w:t>
      </w:r>
      <w:r w:rsidR="00EE5247">
        <w:rPr>
          <w:sz w:val="28"/>
          <w:szCs w:val="28"/>
        </w:rPr>
        <w:t xml:space="preserve"> </w:t>
      </w:r>
      <w:r w:rsidRPr="00987576">
        <w:rPr>
          <w:sz w:val="28"/>
          <w:szCs w:val="28"/>
        </w:rPr>
        <w:t>приобретением</w:t>
      </w:r>
      <w:r w:rsidR="004924FC">
        <w:rPr>
          <w:sz w:val="28"/>
          <w:szCs w:val="28"/>
        </w:rPr>
        <w:t xml:space="preserve"> п</w:t>
      </w:r>
      <w:r w:rsidRPr="00987576">
        <w:rPr>
          <w:sz w:val="28"/>
          <w:szCs w:val="28"/>
        </w:rPr>
        <w:t>ротезно-ортопедических изделий</w:t>
      </w:r>
      <w:r w:rsidR="00EE32C5">
        <w:rPr>
          <w:sz w:val="28"/>
          <w:szCs w:val="28"/>
        </w:rPr>
        <w:t xml:space="preserve"> </w:t>
      </w:r>
      <w:r w:rsidR="00EE32C5" w:rsidRPr="008D13E5">
        <w:rPr>
          <w:i/>
          <w:sz w:val="28"/>
          <w:szCs w:val="28"/>
        </w:rPr>
        <w:t>______________</w:t>
      </w:r>
      <w:r w:rsidR="00EE32C5" w:rsidRPr="00EE32C5">
        <w:rPr>
          <w:i/>
          <w:sz w:val="28"/>
          <w:szCs w:val="28"/>
          <w:u w:val="single"/>
        </w:rPr>
        <w:t xml:space="preserve"> (наименование изделия</w:t>
      </w:r>
      <w:r w:rsidR="000249D1">
        <w:rPr>
          <w:i/>
          <w:sz w:val="28"/>
          <w:szCs w:val="28"/>
          <w:u w:val="single"/>
        </w:rPr>
        <w:t>, количество</w:t>
      </w:r>
      <w:r w:rsidR="00EE32C5" w:rsidRPr="008D13E5">
        <w:rPr>
          <w:i/>
          <w:sz w:val="28"/>
          <w:szCs w:val="28"/>
        </w:rPr>
        <w:t>)__</w:t>
      </w:r>
      <w:r w:rsidR="008D13E5">
        <w:rPr>
          <w:i/>
          <w:sz w:val="28"/>
          <w:szCs w:val="28"/>
        </w:rPr>
        <w:t>__________________________________________________</w:t>
      </w:r>
      <w:r w:rsidR="00EE32C5" w:rsidRPr="008D13E5">
        <w:rPr>
          <w:i/>
          <w:sz w:val="28"/>
          <w:szCs w:val="28"/>
        </w:rPr>
        <w:t>_</w:t>
      </w:r>
      <w:r w:rsidR="008D13E5">
        <w:rPr>
          <w:i/>
          <w:sz w:val="28"/>
          <w:szCs w:val="28"/>
        </w:rPr>
        <w:t xml:space="preserve">. </w:t>
      </w:r>
    </w:p>
    <w:p w:rsidR="003543D2" w:rsidRDefault="003543D2" w:rsidP="004924FC">
      <w:pPr>
        <w:ind w:right="227" w:firstLine="708"/>
        <w:jc w:val="both"/>
        <w:rPr>
          <w:sz w:val="28"/>
          <w:szCs w:val="28"/>
        </w:rPr>
      </w:pPr>
      <w:r w:rsidRPr="00987576">
        <w:rPr>
          <w:sz w:val="28"/>
          <w:szCs w:val="28"/>
        </w:rPr>
        <w:t>С порядком предоставления компенсации</w:t>
      </w:r>
      <w:r w:rsidR="00C31CD5">
        <w:rPr>
          <w:sz w:val="28"/>
          <w:szCs w:val="28"/>
        </w:rPr>
        <w:t>, утвержденным</w:t>
      </w:r>
      <w:r w:rsidRPr="00987576">
        <w:rPr>
          <w:sz w:val="28"/>
          <w:szCs w:val="28"/>
        </w:rPr>
        <w:t xml:space="preserve"> </w:t>
      </w:r>
      <w:r w:rsidR="00F20703">
        <w:rPr>
          <w:sz w:val="28"/>
          <w:szCs w:val="28"/>
        </w:rPr>
        <w:t>п</w:t>
      </w:r>
      <w:r w:rsidRPr="00987576">
        <w:rPr>
          <w:sz w:val="28"/>
          <w:szCs w:val="28"/>
        </w:rPr>
        <w:t xml:space="preserve">остановлением Правительства Челябинской области </w:t>
      </w:r>
      <w:r w:rsidR="000249D1">
        <w:rPr>
          <w:sz w:val="28"/>
          <w:szCs w:val="28"/>
        </w:rPr>
        <w:t>о</w:t>
      </w:r>
      <w:r w:rsidRPr="00987576">
        <w:rPr>
          <w:sz w:val="28"/>
          <w:szCs w:val="28"/>
        </w:rPr>
        <w:t xml:space="preserve">т </w:t>
      </w:r>
      <w:r w:rsidR="00F20703">
        <w:rPr>
          <w:sz w:val="28"/>
          <w:szCs w:val="28"/>
        </w:rPr>
        <w:t xml:space="preserve">20.10.2017 г. </w:t>
      </w:r>
      <w:r w:rsidR="00EE5247">
        <w:rPr>
          <w:sz w:val="28"/>
          <w:szCs w:val="28"/>
        </w:rPr>
        <w:t xml:space="preserve">         </w:t>
      </w:r>
      <w:r w:rsidR="00ED27EB">
        <w:rPr>
          <w:sz w:val="28"/>
          <w:szCs w:val="28"/>
        </w:rPr>
        <w:t xml:space="preserve"> </w:t>
      </w:r>
      <w:r w:rsidRPr="00987576">
        <w:rPr>
          <w:sz w:val="28"/>
          <w:szCs w:val="28"/>
        </w:rPr>
        <w:t xml:space="preserve">№ </w:t>
      </w:r>
      <w:r w:rsidR="00F20703">
        <w:rPr>
          <w:sz w:val="28"/>
          <w:szCs w:val="28"/>
        </w:rPr>
        <w:t>560-П</w:t>
      </w:r>
      <w:r w:rsidR="00473316">
        <w:rPr>
          <w:sz w:val="28"/>
          <w:szCs w:val="28"/>
        </w:rPr>
        <w:t>,</w:t>
      </w:r>
      <w:r w:rsidR="00EE5247">
        <w:rPr>
          <w:sz w:val="28"/>
          <w:szCs w:val="28"/>
        </w:rPr>
        <w:t xml:space="preserve"> </w:t>
      </w:r>
      <w:r w:rsidRPr="00987576">
        <w:rPr>
          <w:sz w:val="28"/>
          <w:szCs w:val="28"/>
        </w:rPr>
        <w:t>ознакомле</w:t>
      </w:r>
      <w:proofErr w:type="gramStart"/>
      <w:r w:rsidRPr="00987576">
        <w:rPr>
          <w:sz w:val="28"/>
          <w:szCs w:val="28"/>
        </w:rPr>
        <w:t>н(</w:t>
      </w:r>
      <w:proofErr w:type="gramEnd"/>
      <w:r w:rsidRPr="00987576">
        <w:rPr>
          <w:sz w:val="28"/>
          <w:szCs w:val="28"/>
        </w:rPr>
        <w:t>а).</w:t>
      </w:r>
    </w:p>
    <w:p w:rsidR="008D13E5" w:rsidRPr="008D13E5" w:rsidRDefault="008D13E5" w:rsidP="004924FC">
      <w:pPr>
        <w:ind w:right="227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Категория получателя протезно-ортопедических изделий </w:t>
      </w:r>
      <w:r w:rsidRPr="008D13E5">
        <w:rPr>
          <w:i/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отметить</w:t>
      </w:r>
      <w:r w:rsidRPr="008D13E5"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нужное</w:t>
      </w:r>
      <w:proofErr w:type="gramEnd"/>
      <w:r w:rsidRPr="008D13E5">
        <w:rPr>
          <w:i/>
          <w:sz w:val="28"/>
          <w:szCs w:val="28"/>
          <w:u w:val="single"/>
        </w:rPr>
        <w:t>):</w:t>
      </w:r>
    </w:p>
    <w:p w:rsidR="008D13E5" w:rsidRPr="00523EF1" w:rsidRDefault="009C1C7B" w:rsidP="00523EF1">
      <w:pPr>
        <w:spacing w:line="360" w:lineRule="auto"/>
        <w:ind w:right="227" w:firstLine="708"/>
        <w:jc w:val="both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7.25pt;margin-top:3.55pt;width:17.25pt;height:14.25pt;flip:x;z-index:251658240"/>
        </w:pict>
      </w:r>
      <w:r w:rsidR="008D13E5">
        <w:rPr>
          <w:sz w:val="28"/>
          <w:szCs w:val="28"/>
        </w:rPr>
        <w:t xml:space="preserve"> </w:t>
      </w:r>
      <w:r w:rsidR="008D13E5" w:rsidRPr="00523EF1">
        <w:rPr>
          <w:sz w:val="26"/>
          <w:szCs w:val="26"/>
        </w:rPr>
        <w:t>несовершеннолетний ребенок;</w:t>
      </w:r>
    </w:p>
    <w:p w:rsidR="008D13E5" w:rsidRDefault="009C1C7B" w:rsidP="00523EF1">
      <w:pPr>
        <w:ind w:right="227" w:firstLine="708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27" style="position:absolute;left:0;text-align:left;margin-left:17.25pt;margin-top:1.7pt;width:17.25pt;height:14.25pt;flip:x;z-index:251659264"/>
        </w:pict>
      </w:r>
      <w:r w:rsidR="008D13E5" w:rsidRPr="00523EF1">
        <w:rPr>
          <w:sz w:val="26"/>
          <w:szCs w:val="26"/>
        </w:rPr>
        <w:t xml:space="preserve"> лицо, проработавшее в тылу в период с 22 июня 1941 года по 9 мая </w:t>
      </w:r>
      <w:r w:rsidR="00523EF1">
        <w:rPr>
          <w:sz w:val="26"/>
          <w:szCs w:val="26"/>
        </w:rPr>
        <w:t xml:space="preserve">        </w:t>
      </w:r>
      <w:r w:rsidR="008D13E5" w:rsidRPr="00523EF1">
        <w:rPr>
          <w:sz w:val="26"/>
          <w:szCs w:val="26"/>
        </w:rPr>
        <w:t>1945 года не менее шести месяцев, исключая период работы на временно оккупированных территориях СССР, либо награжденное орденами или медалями СССР за самоотверженный труд в период Великой Отечественной войны;</w:t>
      </w:r>
    </w:p>
    <w:p w:rsidR="00A063B7" w:rsidRPr="00523EF1" w:rsidRDefault="009C1C7B" w:rsidP="00523EF1">
      <w:pPr>
        <w:ind w:right="227" w:firstLine="708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28" style="position:absolute;left:0;text-align:left;margin-left:17.25pt;margin-top:.5pt;width:17.25pt;height:14.25pt;flip:x;z-index:251660288"/>
        </w:pict>
      </w:r>
      <w:r w:rsidR="00A063B7">
        <w:rPr>
          <w:sz w:val="26"/>
          <w:szCs w:val="26"/>
        </w:rPr>
        <w:t xml:space="preserve"> иные граждане</w:t>
      </w:r>
    </w:p>
    <w:p w:rsidR="00C863B1" w:rsidRDefault="003543D2" w:rsidP="00C863B1">
      <w:pPr>
        <w:ind w:firstLine="708"/>
        <w:jc w:val="both"/>
        <w:rPr>
          <w:sz w:val="28"/>
          <w:szCs w:val="28"/>
        </w:rPr>
      </w:pPr>
      <w:proofErr w:type="gramStart"/>
      <w:r w:rsidRPr="00987576">
        <w:rPr>
          <w:sz w:val="28"/>
          <w:szCs w:val="28"/>
        </w:rPr>
        <w:t>Сообщаю, что мо</w:t>
      </w:r>
      <w:r w:rsidR="007A097E">
        <w:rPr>
          <w:sz w:val="28"/>
          <w:szCs w:val="28"/>
        </w:rPr>
        <w:t>я</w:t>
      </w:r>
      <w:r w:rsidRPr="00987576">
        <w:rPr>
          <w:sz w:val="28"/>
          <w:szCs w:val="28"/>
        </w:rPr>
        <w:t xml:space="preserve"> семь</w:t>
      </w:r>
      <w:r w:rsidR="007A097E">
        <w:rPr>
          <w:sz w:val="28"/>
          <w:szCs w:val="28"/>
        </w:rPr>
        <w:t>я</w:t>
      </w:r>
      <w:r w:rsidRPr="00987576">
        <w:rPr>
          <w:sz w:val="28"/>
          <w:szCs w:val="28"/>
        </w:rPr>
        <w:t xml:space="preserve"> состоит из следующих граждан</w:t>
      </w:r>
      <w:r w:rsidR="00523EF1">
        <w:rPr>
          <w:sz w:val="28"/>
          <w:szCs w:val="28"/>
        </w:rPr>
        <w:t xml:space="preserve"> </w:t>
      </w:r>
      <w:r w:rsidRPr="00987576">
        <w:rPr>
          <w:sz w:val="28"/>
          <w:szCs w:val="28"/>
        </w:rPr>
        <w:t xml:space="preserve">(фамилия, </w:t>
      </w:r>
      <w:proofErr w:type="gramEnd"/>
    </w:p>
    <w:p w:rsidR="003543D2" w:rsidRPr="00987576" w:rsidRDefault="003543D2" w:rsidP="00523EF1">
      <w:pPr>
        <w:ind w:firstLine="708"/>
        <w:jc w:val="both"/>
        <w:rPr>
          <w:sz w:val="28"/>
          <w:szCs w:val="28"/>
        </w:rPr>
      </w:pPr>
      <w:r w:rsidRPr="00987576">
        <w:rPr>
          <w:sz w:val="28"/>
          <w:szCs w:val="28"/>
        </w:rPr>
        <w:t>имя, отчество членов семьи полностью</w:t>
      </w:r>
      <w:r w:rsidR="00354EC6">
        <w:rPr>
          <w:sz w:val="28"/>
          <w:szCs w:val="28"/>
        </w:rPr>
        <w:t>, степень родства</w:t>
      </w:r>
      <w:r w:rsidRPr="00987576">
        <w:rPr>
          <w:sz w:val="28"/>
          <w:szCs w:val="28"/>
        </w:rPr>
        <w:t>):</w:t>
      </w:r>
    </w:p>
    <w:p w:rsidR="003543D2" w:rsidRPr="00987576" w:rsidRDefault="00F20703" w:rsidP="00523E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47">
        <w:rPr>
          <w:sz w:val="28"/>
          <w:szCs w:val="28"/>
        </w:rPr>
        <w:t>1.</w:t>
      </w:r>
      <w:r w:rsidR="003543D2" w:rsidRPr="00987576">
        <w:rPr>
          <w:sz w:val="28"/>
          <w:szCs w:val="28"/>
        </w:rPr>
        <w:t>___________________________________________________________</w:t>
      </w:r>
      <w:r w:rsidR="00C863B1">
        <w:rPr>
          <w:sz w:val="28"/>
          <w:szCs w:val="28"/>
        </w:rPr>
        <w:t>___</w:t>
      </w:r>
      <w:r w:rsidR="003543D2" w:rsidRPr="00987576">
        <w:rPr>
          <w:sz w:val="28"/>
          <w:szCs w:val="28"/>
        </w:rPr>
        <w:t>_;</w:t>
      </w:r>
    </w:p>
    <w:p w:rsidR="003543D2" w:rsidRPr="00987576" w:rsidRDefault="00EE5247" w:rsidP="00523EF1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543D2" w:rsidRPr="00987576">
        <w:rPr>
          <w:sz w:val="28"/>
          <w:szCs w:val="28"/>
        </w:rPr>
        <w:t>____________________________________________________________</w:t>
      </w:r>
      <w:r w:rsidR="00C863B1">
        <w:rPr>
          <w:sz w:val="28"/>
          <w:szCs w:val="28"/>
        </w:rPr>
        <w:t>___</w:t>
      </w:r>
      <w:r w:rsidR="003543D2" w:rsidRPr="00987576">
        <w:rPr>
          <w:sz w:val="28"/>
          <w:szCs w:val="28"/>
        </w:rPr>
        <w:t>;</w:t>
      </w:r>
    </w:p>
    <w:p w:rsidR="003543D2" w:rsidRPr="00987576" w:rsidRDefault="00EE5247" w:rsidP="00523EF1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3543D2" w:rsidRPr="00987576">
        <w:rPr>
          <w:sz w:val="28"/>
          <w:szCs w:val="28"/>
        </w:rPr>
        <w:t>____________________________________________________________</w:t>
      </w:r>
      <w:r w:rsidR="00C863B1">
        <w:rPr>
          <w:sz w:val="28"/>
          <w:szCs w:val="28"/>
        </w:rPr>
        <w:t>___</w:t>
      </w:r>
      <w:r w:rsidR="003543D2" w:rsidRPr="00987576">
        <w:rPr>
          <w:sz w:val="28"/>
          <w:szCs w:val="28"/>
        </w:rPr>
        <w:t>;</w:t>
      </w:r>
    </w:p>
    <w:p w:rsidR="003543D2" w:rsidRPr="00987576" w:rsidRDefault="00F20703" w:rsidP="00523E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47">
        <w:rPr>
          <w:sz w:val="28"/>
          <w:szCs w:val="28"/>
        </w:rPr>
        <w:t>4.</w:t>
      </w:r>
      <w:r w:rsidR="003543D2" w:rsidRPr="00987576">
        <w:rPr>
          <w:sz w:val="28"/>
          <w:szCs w:val="28"/>
        </w:rPr>
        <w:t>___________________________________________________________</w:t>
      </w:r>
      <w:r w:rsidR="00C863B1">
        <w:rPr>
          <w:sz w:val="28"/>
          <w:szCs w:val="28"/>
        </w:rPr>
        <w:t>___</w:t>
      </w:r>
      <w:r w:rsidR="003543D2" w:rsidRPr="00987576">
        <w:rPr>
          <w:sz w:val="28"/>
          <w:szCs w:val="28"/>
        </w:rPr>
        <w:t>_.</w:t>
      </w:r>
    </w:p>
    <w:p w:rsidR="003543D2" w:rsidRPr="00987576" w:rsidRDefault="00523EF1" w:rsidP="00523EF1">
      <w:pPr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543D2" w:rsidRPr="00987576">
        <w:rPr>
          <w:sz w:val="28"/>
          <w:szCs w:val="28"/>
        </w:rPr>
        <w:t>К заявлению прилагаю следующие документы*:</w:t>
      </w:r>
    </w:p>
    <w:p w:rsidR="003543D2" w:rsidRPr="00987576" w:rsidRDefault="003543D2" w:rsidP="00523EF1">
      <w:pPr>
        <w:ind w:firstLine="142"/>
        <w:rPr>
          <w:sz w:val="28"/>
          <w:szCs w:val="28"/>
        </w:rPr>
      </w:pPr>
      <w:r w:rsidRPr="00987576">
        <w:rPr>
          <w:sz w:val="28"/>
          <w:szCs w:val="28"/>
        </w:rPr>
        <w:t xml:space="preserve"> 1) копия документа, удостоверяющего личность заявителя;</w:t>
      </w:r>
    </w:p>
    <w:p w:rsidR="003543D2" w:rsidRPr="00987576" w:rsidRDefault="00F20703" w:rsidP="00523EF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47">
        <w:rPr>
          <w:sz w:val="28"/>
          <w:szCs w:val="28"/>
        </w:rPr>
        <w:t>2)</w:t>
      </w:r>
      <w:r w:rsidR="003543D2" w:rsidRPr="00987576">
        <w:rPr>
          <w:sz w:val="28"/>
          <w:szCs w:val="28"/>
        </w:rPr>
        <w:t>____________________________________________________________;</w:t>
      </w:r>
    </w:p>
    <w:p w:rsidR="003543D2" w:rsidRPr="00987576" w:rsidRDefault="00EE5247" w:rsidP="00523EF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="003543D2" w:rsidRPr="00987576">
        <w:rPr>
          <w:sz w:val="28"/>
          <w:szCs w:val="28"/>
        </w:rPr>
        <w:t>____________________________________________________________;</w:t>
      </w:r>
    </w:p>
    <w:p w:rsidR="003543D2" w:rsidRPr="00987576" w:rsidRDefault="00EE5247" w:rsidP="00523EF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="003543D2" w:rsidRPr="00987576">
        <w:rPr>
          <w:sz w:val="28"/>
          <w:szCs w:val="28"/>
        </w:rPr>
        <w:t>____________________________________________________________;</w:t>
      </w:r>
    </w:p>
    <w:p w:rsidR="003543D2" w:rsidRPr="00987576" w:rsidRDefault="00EE5247" w:rsidP="00523EF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5)</w:t>
      </w:r>
      <w:r w:rsidR="003543D2" w:rsidRPr="00987576">
        <w:rPr>
          <w:sz w:val="28"/>
          <w:szCs w:val="28"/>
        </w:rPr>
        <w:t>____________________________________________________________;</w:t>
      </w:r>
    </w:p>
    <w:p w:rsidR="003543D2" w:rsidRPr="00987576" w:rsidRDefault="00EE5247" w:rsidP="00523EF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="003543D2" w:rsidRPr="00987576">
        <w:rPr>
          <w:sz w:val="28"/>
          <w:szCs w:val="28"/>
        </w:rPr>
        <w:t>____________________________________________________________</w:t>
      </w:r>
      <w:r w:rsidR="00D7261D">
        <w:rPr>
          <w:sz w:val="28"/>
          <w:szCs w:val="28"/>
        </w:rPr>
        <w:t>;</w:t>
      </w:r>
    </w:p>
    <w:p w:rsidR="003543D2" w:rsidRDefault="00D7261D" w:rsidP="00523EF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7) ________________________</w:t>
      </w:r>
      <w:r w:rsidR="00C22A88">
        <w:rPr>
          <w:sz w:val="28"/>
          <w:szCs w:val="28"/>
        </w:rPr>
        <w:t>_______________________________</w:t>
      </w:r>
      <w:r>
        <w:rPr>
          <w:sz w:val="28"/>
          <w:szCs w:val="28"/>
        </w:rPr>
        <w:t>;</w:t>
      </w:r>
    </w:p>
    <w:p w:rsidR="00D7261D" w:rsidRDefault="00D7261D" w:rsidP="00523EF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________________________</w:t>
      </w:r>
      <w:r w:rsidR="00C22A88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. </w:t>
      </w:r>
    </w:p>
    <w:p w:rsidR="00D1704B" w:rsidRPr="00987576" w:rsidRDefault="00D1704B" w:rsidP="003543D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543D2" w:rsidRPr="00987576" w:rsidTr="00690773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  <w:r w:rsidRPr="00987576">
              <w:rPr>
                <w:sz w:val="28"/>
                <w:szCs w:val="28"/>
              </w:rPr>
              <w:t>Выплату компенсации прошу</w:t>
            </w:r>
          </w:p>
        </w:tc>
      </w:tr>
      <w:tr w:rsidR="003543D2" w:rsidRPr="00987576" w:rsidTr="0069077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  <w:r w:rsidRPr="00987576">
              <w:rPr>
                <w:sz w:val="28"/>
                <w:szCs w:val="28"/>
              </w:rPr>
              <w:t>перечислить на мой счет, открытый в кредитной организации:</w:t>
            </w:r>
          </w:p>
        </w:tc>
      </w:tr>
      <w:tr w:rsidR="003543D2" w:rsidRPr="00987576" w:rsidTr="00690773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  <w:tr w:rsidR="003543D2" w:rsidRPr="00987576" w:rsidTr="0069077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</w:tbl>
    <w:p w:rsidR="003543D2" w:rsidRPr="00987576" w:rsidRDefault="003543D2" w:rsidP="003543D2">
      <w:pPr>
        <w:ind w:firstLine="720"/>
        <w:jc w:val="both"/>
        <w:rPr>
          <w:sz w:val="28"/>
          <w:szCs w:val="28"/>
        </w:rPr>
      </w:pPr>
    </w:p>
    <w:p w:rsidR="003543D2" w:rsidRDefault="003543D2" w:rsidP="003543D2">
      <w:pPr>
        <w:rPr>
          <w:sz w:val="28"/>
          <w:szCs w:val="28"/>
        </w:rPr>
      </w:pPr>
      <w:r w:rsidRPr="00987576">
        <w:rPr>
          <w:sz w:val="28"/>
          <w:szCs w:val="28"/>
        </w:rPr>
        <w:t>Наименование кредитной организации</w:t>
      </w:r>
      <w:r w:rsidR="00C22A88">
        <w:rPr>
          <w:sz w:val="28"/>
          <w:szCs w:val="28"/>
        </w:rPr>
        <w:t xml:space="preserve"> _____________________________</w:t>
      </w:r>
    </w:p>
    <w:p w:rsidR="005705BE" w:rsidRPr="005705BE" w:rsidRDefault="005705BE" w:rsidP="003543D2">
      <w:pPr>
        <w:rPr>
          <w:sz w:val="16"/>
          <w:szCs w:val="16"/>
        </w:rPr>
      </w:pPr>
    </w:p>
    <w:p w:rsidR="005705BE" w:rsidRPr="00987576" w:rsidRDefault="005705BE" w:rsidP="003543D2">
      <w:pPr>
        <w:rPr>
          <w:sz w:val="28"/>
          <w:szCs w:val="28"/>
        </w:rPr>
      </w:pPr>
      <w:r>
        <w:rPr>
          <w:sz w:val="28"/>
          <w:szCs w:val="28"/>
        </w:rPr>
        <w:t>БИК</w:t>
      </w:r>
      <w:r w:rsidR="00C22A88">
        <w:rPr>
          <w:b/>
          <w:bCs/>
          <w:color w:val="26282F"/>
          <w:szCs w:val="28"/>
        </w:rPr>
        <w:t>**</w:t>
      </w:r>
      <w:r>
        <w:rPr>
          <w:sz w:val="28"/>
          <w:szCs w:val="28"/>
        </w:rPr>
        <w:t xml:space="preserve"> ___________________</w:t>
      </w:r>
      <w:proofErr w:type="spellStart"/>
      <w:r>
        <w:rPr>
          <w:sz w:val="28"/>
          <w:szCs w:val="28"/>
        </w:rPr>
        <w:t>Кор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чет</w:t>
      </w:r>
      <w:proofErr w:type="spellEnd"/>
      <w:r w:rsidR="00C22A88">
        <w:rPr>
          <w:sz w:val="28"/>
          <w:szCs w:val="28"/>
        </w:rPr>
        <w:t>_______________________________</w:t>
      </w:r>
    </w:p>
    <w:p w:rsidR="003543D2" w:rsidRPr="00987576" w:rsidRDefault="003543D2" w:rsidP="003543D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560"/>
      </w:tblGrid>
      <w:tr w:rsidR="003543D2" w:rsidRPr="00987576" w:rsidTr="00D66A10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  <w:r w:rsidRPr="00987576">
              <w:rPr>
                <w:sz w:val="28"/>
                <w:szCs w:val="28"/>
              </w:rPr>
              <w:t>через отделение федеральной почтовой связи</w:t>
            </w:r>
          </w:p>
        </w:tc>
      </w:tr>
      <w:tr w:rsidR="003543D2" w:rsidRPr="00987576" w:rsidTr="00D66A1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  <w:r w:rsidRPr="00987576">
              <w:rPr>
                <w:sz w:val="28"/>
                <w:szCs w:val="28"/>
              </w:rPr>
              <w:t>N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</w:tbl>
    <w:p w:rsidR="003543D2" w:rsidRPr="00987576" w:rsidRDefault="003543D2" w:rsidP="003543D2">
      <w:pPr>
        <w:rPr>
          <w:sz w:val="28"/>
          <w:szCs w:val="28"/>
        </w:rPr>
      </w:pPr>
    </w:p>
    <w:p w:rsidR="003543D2" w:rsidRPr="00987576" w:rsidRDefault="003543D2" w:rsidP="003543D2">
      <w:pPr>
        <w:ind w:firstLine="720"/>
        <w:jc w:val="both"/>
        <w:rPr>
          <w:sz w:val="28"/>
          <w:szCs w:val="28"/>
        </w:rPr>
      </w:pPr>
    </w:p>
    <w:p w:rsidR="003543D2" w:rsidRPr="00987576" w:rsidRDefault="003543D2" w:rsidP="003543D2">
      <w:pPr>
        <w:rPr>
          <w:sz w:val="28"/>
          <w:szCs w:val="28"/>
        </w:rPr>
      </w:pPr>
      <w:r w:rsidRPr="00987576">
        <w:rPr>
          <w:sz w:val="28"/>
          <w:szCs w:val="28"/>
        </w:rPr>
        <w:t xml:space="preserve">Дата __________________           Подпись </w:t>
      </w:r>
      <w:r w:rsidR="00127AB7">
        <w:rPr>
          <w:sz w:val="28"/>
          <w:szCs w:val="28"/>
        </w:rPr>
        <w:t>гражданина</w:t>
      </w:r>
      <w:r w:rsidRPr="00987576">
        <w:rPr>
          <w:sz w:val="28"/>
          <w:szCs w:val="28"/>
        </w:rPr>
        <w:t xml:space="preserve"> _________________</w:t>
      </w:r>
    </w:p>
    <w:p w:rsidR="003543D2" w:rsidRPr="00987576" w:rsidRDefault="003543D2" w:rsidP="003543D2">
      <w:pPr>
        <w:ind w:firstLine="720"/>
        <w:jc w:val="both"/>
        <w:rPr>
          <w:sz w:val="28"/>
          <w:szCs w:val="28"/>
        </w:rPr>
      </w:pPr>
    </w:p>
    <w:p w:rsidR="003543D2" w:rsidRPr="00987576" w:rsidRDefault="003543D2" w:rsidP="00DD28D5">
      <w:pPr>
        <w:jc w:val="both"/>
        <w:rPr>
          <w:color w:val="000000"/>
          <w:sz w:val="28"/>
          <w:szCs w:val="28"/>
        </w:rPr>
      </w:pPr>
      <w:r w:rsidRPr="00987576">
        <w:rPr>
          <w:sz w:val="28"/>
          <w:szCs w:val="28"/>
        </w:rPr>
        <w:t xml:space="preserve">     Соглас</w:t>
      </w:r>
      <w:r w:rsidR="00C31CD5">
        <w:rPr>
          <w:sz w:val="28"/>
          <w:szCs w:val="28"/>
        </w:rPr>
        <w:t>е</w:t>
      </w:r>
      <w:proofErr w:type="gramStart"/>
      <w:r w:rsidR="00C31CD5">
        <w:rPr>
          <w:sz w:val="28"/>
          <w:szCs w:val="28"/>
        </w:rPr>
        <w:t>н(</w:t>
      </w:r>
      <w:proofErr w:type="gramEnd"/>
      <w:r w:rsidR="00C31CD5">
        <w:rPr>
          <w:sz w:val="28"/>
          <w:szCs w:val="28"/>
        </w:rPr>
        <w:t>на)</w:t>
      </w:r>
      <w:r w:rsidRPr="00987576">
        <w:rPr>
          <w:sz w:val="28"/>
          <w:szCs w:val="28"/>
        </w:rPr>
        <w:t xml:space="preserve"> на обработку персональных данных, содержащихся в</w:t>
      </w:r>
      <w:r w:rsidR="00354EC6">
        <w:rPr>
          <w:sz w:val="28"/>
          <w:szCs w:val="28"/>
        </w:rPr>
        <w:t xml:space="preserve"> </w:t>
      </w:r>
      <w:r w:rsidRPr="00987576">
        <w:rPr>
          <w:sz w:val="28"/>
          <w:szCs w:val="28"/>
        </w:rPr>
        <w:t>настоящем заявлении и прилагаемых к нему документах</w:t>
      </w:r>
      <w:r w:rsidR="007239C7">
        <w:rPr>
          <w:sz w:val="28"/>
          <w:szCs w:val="28"/>
        </w:rPr>
        <w:t>, в соответствии с Федеральным законом от 27.07.2006 г. № 152-ФЗ «О персональных данных»</w:t>
      </w:r>
      <w:r w:rsidRPr="00987576">
        <w:rPr>
          <w:sz w:val="28"/>
          <w:szCs w:val="28"/>
        </w:rPr>
        <w:t>.</w:t>
      </w:r>
      <w:r w:rsidRPr="00987576">
        <w:rPr>
          <w:color w:val="000000"/>
          <w:sz w:val="28"/>
          <w:szCs w:val="28"/>
        </w:rPr>
        <w:t xml:space="preserve"> </w:t>
      </w:r>
    </w:p>
    <w:p w:rsidR="00523EF1" w:rsidRPr="00987576" w:rsidRDefault="00523EF1" w:rsidP="00DD28D5">
      <w:pPr>
        <w:ind w:firstLine="708"/>
        <w:jc w:val="both"/>
        <w:rPr>
          <w:sz w:val="28"/>
          <w:szCs w:val="28"/>
        </w:rPr>
      </w:pPr>
      <w:r w:rsidRPr="00987576">
        <w:rPr>
          <w:sz w:val="28"/>
          <w:szCs w:val="28"/>
        </w:rPr>
        <w:t>Против проверки предоставленных мной сведений не возражаю.</w:t>
      </w:r>
    </w:p>
    <w:p w:rsidR="003543D2" w:rsidRPr="00987576" w:rsidRDefault="003543D2" w:rsidP="003543D2">
      <w:pPr>
        <w:pStyle w:val="1"/>
        <w:ind w:left="5680"/>
        <w:rPr>
          <w:b/>
          <w:bCs/>
          <w:color w:val="26282F"/>
          <w:szCs w:val="28"/>
        </w:rPr>
      </w:pPr>
    </w:p>
    <w:p w:rsidR="00B14FA8" w:rsidRPr="00B14FA8" w:rsidRDefault="00B14FA8" w:rsidP="00B14FA8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B14FA8">
        <w:rPr>
          <w:sz w:val="28"/>
          <w:szCs w:val="28"/>
        </w:rPr>
        <w:t>Документы приняты "___" _____________ 20__ года</w:t>
      </w:r>
    </w:p>
    <w:p w:rsidR="00B14FA8" w:rsidRPr="00B14FA8" w:rsidRDefault="00B14FA8" w:rsidP="00B14FA8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B14FA8">
        <w:rPr>
          <w:sz w:val="28"/>
          <w:szCs w:val="28"/>
        </w:rPr>
        <w:t>и зарегистрированы под № ______________________ _____________________</w:t>
      </w:r>
    </w:p>
    <w:p w:rsidR="00B14FA8" w:rsidRPr="00C54D82" w:rsidRDefault="00B14FA8" w:rsidP="00B14FA8">
      <w:pPr>
        <w:pStyle w:val="af2"/>
        <w:numPr>
          <w:ilvl w:val="0"/>
          <w:numId w:val="1"/>
        </w:numPr>
        <w:jc w:val="both"/>
        <w:rPr>
          <w:sz w:val="22"/>
          <w:szCs w:val="22"/>
        </w:rPr>
      </w:pPr>
      <w:r w:rsidRPr="00C54D82">
        <w:rPr>
          <w:sz w:val="22"/>
          <w:szCs w:val="22"/>
        </w:rPr>
        <w:t xml:space="preserve">                                                (подпись специалиста</w:t>
      </w:r>
      <w:r w:rsidR="00C54D82" w:rsidRPr="00C54D82">
        <w:rPr>
          <w:sz w:val="22"/>
          <w:szCs w:val="22"/>
        </w:rPr>
        <w:t xml:space="preserve"> управления социальной защиты населения)</w:t>
      </w:r>
    </w:p>
    <w:p w:rsidR="00B14FA8" w:rsidRPr="00B14FA8" w:rsidRDefault="00B14FA8" w:rsidP="00B14FA8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B14FA8">
        <w:rPr>
          <w:sz w:val="28"/>
          <w:szCs w:val="28"/>
        </w:rPr>
        <w:t>_____________________________________</w:t>
      </w:r>
      <w:r w:rsidR="00523EF1">
        <w:rPr>
          <w:sz w:val="28"/>
          <w:szCs w:val="28"/>
        </w:rPr>
        <w:t>______________________________</w:t>
      </w:r>
    </w:p>
    <w:p w:rsidR="00B14FA8" w:rsidRPr="00C22A88" w:rsidRDefault="00B14FA8" w:rsidP="00B14FA8">
      <w:pPr>
        <w:pStyle w:val="af2"/>
        <w:numPr>
          <w:ilvl w:val="0"/>
          <w:numId w:val="1"/>
        </w:numPr>
        <w:jc w:val="both"/>
        <w:rPr>
          <w:sz w:val="16"/>
          <w:szCs w:val="16"/>
        </w:rPr>
      </w:pPr>
    </w:p>
    <w:p w:rsidR="00B14FA8" w:rsidRPr="00B14FA8" w:rsidRDefault="00B14FA8" w:rsidP="00523EF1">
      <w:pPr>
        <w:pStyle w:val="af2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14FA8">
        <w:rPr>
          <w:sz w:val="28"/>
          <w:szCs w:val="28"/>
        </w:rPr>
        <w:t xml:space="preserve">*При подаче заявления предоставлены документы, удостоверяющие личность </w:t>
      </w:r>
      <w:r w:rsidR="000249D1">
        <w:rPr>
          <w:sz w:val="28"/>
          <w:szCs w:val="28"/>
        </w:rPr>
        <w:t>гражданина</w:t>
      </w:r>
      <w:r w:rsidRPr="00B14FA8">
        <w:rPr>
          <w:sz w:val="28"/>
          <w:szCs w:val="28"/>
        </w:rPr>
        <w:t xml:space="preserve"> и членов семьи.</w:t>
      </w:r>
    </w:p>
    <w:p w:rsidR="003543D2" w:rsidRPr="00987576" w:rsidRDefault="005705BE" w:rsidP="005705BE">
      <w:pPr>
        <w:pStyle w:val="1"/>
        <w:ind w:left="0" w:firstLine="567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>**</w:t>
      </w:r>
      <w:r w:rsidRPr="005705BE">
        <w:rPr>
          <w:bCs/>
          <w:color w:val="auto"/>
          <w:szCs w:val="28"/>
        </w:rPr>
        <w:t>Реквизиты кредитной организации, либо копию договора об открытии счета в кредитной организации</w:t>
      </w:r>
    </w:p>
    <w:p w:rsidR="003543D2" w:rsidRPr="00987576" w:rsidRDefault="003543D2" w:rsidP="003543D2">
      <w:pPr>
        <w:pStyle w:val="1"/>
        <w:ind w:left="5680"/>
        <w:rPr>
          <w:b/>
          <w:bCs/>
          <w:color w:val="26282F"/>
          <w:szCs w:val="28"/>
        </w:rPr>
      </w:pPr>
    </w:p>
    <w:p w:rsidR="00B14FA8" w:rsidRPr="00B14FA8" w:rsidRDefault="00B14FA8" w:rsidP="00B14FA8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B14FA8">
        <w:rPr>
          <w:sz w:val="28"/>
          <w:szCs w:val="28"/>
        </w:rPr>
        <w:t>----------------------------------------------------------------------------------------------</w:t>
      </w:r>
      <w:r w:rsidR="00354EC6">
        <w:rPr>
          <w:sz w:val="28"/>
          <w:szCs w:val="28"/>
        </w:rPr>
        <w:t>-------</w:t>
      </w:r>
    </w:p>
    <w:p w:rsidR="00B14FA8" w:rsidRPr="00A273DF" w:rsidRDefault="00B14FA8" w:rsidP="00B14FA8">
      <w:pPr>
        <w:pStyle w:val="af2"/>
        <w:numPr>
          <w:ilvl w:val="0"/>
          <w:numId w:val="1"/>
        </w:numPr>
        <w:jc w:val="center"/>
      </w:pPr>
      <w:r>
        <w:t>(линия отреза)</w:t>
      </w:r>
    </w:p>
    <w:p w:rsidR="00B14FA8" w:rsidRPr="00C22A88" w:rsidRDefault="00B14FA8" w:rsidP="00B14FA8">
      <w:pPr>
        <w:pStyle w:val="af2"/>
        <w:numPr>
          <w:ilvl w:val="0"/>
          <w:numId w:val="1"/>
        </w:numPr>
        <w:jc w:val="both"/>
        <w:rPr>
          <w:sz w:val="16"/>
          <w:szCs w:val="16"/>
        </w:rPr>
      </w:pPr>
    </w:p>
    <w:p w:rsidR="00B14FA8" w:rsidRPr="00B14FA8" w:rsidRDefault="00B14FA8" w:rsidP="00B14FA8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B14FA8">
        <w:rPr>
          <w:sz w:val="28"/>
          <w:szCs w:val="28"/>
        </w:rPr>
        <w:t>РАСПИСКА-УВЕДОМЛЕНИЕ</w:t>
      </w:r>
    </w:p>
    <w:p w:rsidR="00B14FA8" w:rsidRPr="00C22A88" w:rsidRDefault="00B14FA8" w:rsidP="00B14FA8">
      <w:pPr>
        <w:pStyle w:val="af2"/>
        <w:numPr>
          <w:ilvl w:val="0"/>
          <w:numId w:val="1"/>
        </w:numPr>
        <w:jc w:val="both"/>
        <w:rPr>
          <w:sz w:val="16"/>
          <w:szCs w:val="16"/>
        </w:rPr>
      </w:pPr>
    </w:p>
    <w:p w:rsidR="00B14FA8" w:rsidRPr="00B14FA8" w:rsidRDefault="00B14FA8" w:rsidP="00B14FA8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B14FA8">
        <w:rPr>
          <w:sz w:val="28"/>
          <w:szCs w:val="28"/>
        </w:rPr>
        <w:t>Документы приняты "___" _____________ 20__ года</w:t>
      </w:r>
    </w:p>
    <w:p w:rsidR="00B14FA8" w:rsidRPr="00B14FA8" w:rsidRDefault="00B14FA8" w:rsidP="00B14FA8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B14FA8">
        <w:rPr>
          <w:sz w:val="28"/>
          <w:szCs w:val="28"/>
        </w:rPr>
        <w:t>и зарегистрированы под № ______________________ _____________________</w:t>
      </w:r>
    </w:p>
    <w:p w:rsidR="00C54D82" w:rsidRPr="00C54D82" w:rsidRDefault="00B14FA8" w:rsidP="00C54D82">
      <w:pPr>
        <w:pStyle w:val="af2"/>
        <w:numPr>
          <w:ilvl w:val="0"/>
          <w:numId w:val="1"/>
        </w:numPr>
        <w:rPr>
          <w:sz w:val="22"/>
          <w:szCs w:val="22"/>
        </w:rPr>
      </w:pPr>
      <w:r w:rsidRPr="00C54D82">
        <w:rPr>
          <w:sz w:val="28"/>
          <w:szCs w:val="28"/>
        </w:rPr>
        <w:t xml:space="preserve">                                          </w:t>
      </w:r>
      <w:r w:rsidR="00C54D82" w:rsidRPr="00C54D82">
        <w:rPr>
          <w:sz w:val="22"/>
          <w:szCs w:val="22"/>
        </w:rPr>
        <w:t xml:space="preserve">   (подпись специалиста управления социальной защиты населения)</w:t>
      </w:r>
    </w:p>
    <w:p w:rsidR="00AF7C72" w:rsidRPr="006D26D1" w:rsidRDefault="00AF7C72" w:rsidP="00CD1937">
      <w:pPr>
        <w:pStyle w:val="1"/>
        <w:numPr>
          <w:ilvl w:val="8"/>
          <w:numId w:val="1"/>
        </w:numPr>
        <w:ind w:left="6379" w:firstLine="0"/>
        <w:rPr>
          <w:bCs/>
          <w:color w:val="auto"/>
          <w:sz w:val="22"/>
          <w:szCs w:val="22"/>
        </w:rPr>
      </w:pPr>
      <w:r w:rsidRPr="006D26D1">
        <w:rPr>
          <w:bCs/>
          <w:color w:val="auto"/>
          <w:sz w:val="22"/>
          <w:szCs w:val="22"/>
        </w:rPr>
        <w:lastRenderedPageBreak/>
        <w:t>Приложение 2</w:t>
      </w:r>
    </w:p>
    <w:p w:rsidR="00AF7C72" w:rsidRPr="006D26D1" w:rsidRDefault="00AF7C72" w:rsidP="00CD1937">
      <w:pPr>
        <w:pStyle w:val="1"/>
        <w:numPr>
          <w:ilvl w:val="0"/>
          <w:numId w:val="0"/>
        </w:numPr>
        <w:ind w:left="6379"/>
        <w:jc w:val="left"/>
        <w:rPr>
          <w:rFonts w:ascii="Arial" w:hAnsi="Arial" w:cs="Arial"/>
          <w:color w:val="auto"/>
          <w:sz w:val="22"/>
          <w:szCs w:val="22"/>
        </w:rPr>
      </w:pPr>
      <w:r w:rsidRPr="006D26D1">
        <w:rPr>
          <w:bCs/>
          <w:color w:val="auto"/>
          <w:sz w:val="22"/>
          <w:szCs w:val="22"/>
        </w:rPr>
        <w:t>к Приказу Министерства социальных отношений Челябинской области</w:t>
      </w:r>
    </w:p>
    <w:p w:rsidR="003E5D6F" w:rsidRPr="003E5D6F" w:rsidRDefault="003E5D6F" w:rsidP="003E5D6F">
      <w:pPr>
        <w:pStyle w:val="1"/>
        <w:numPr>
          <w:ilvl w:val="0"/>
          <w:numId w:val="0"/>
        </w:numPr>
        <w:ind w:left="6237"/>
        <w:rPr>
          <w:sz w:val="22"/>
          <w:szCs w:val="22"/>
        </w:rPr>
      </w:pPr>
      <w:r w:rsidRPr="003E5D6F">
        <w:rPr>
          <w:sz w:val="22"/>
          <w:szCs w:val="22"/>
        </w:rPr>
        <w:t xml:space="preserve">   от 14.02.2018 г. № 57</w:t>
      </w:r>
    </w:p>
    <w:p w:rsidR="00AF7C72" w:rsidRPr="006D26D1" w:rsidRDefault="00AF7C72" w:rsidP="00AF7C72">
      <w:pPr>
        <w:pStyle w:val="1"/>
        <w:numPr>
          <w:ilvl w:val="8"/>
          <w:numId w:val="1"/>
        </w:numPr>
        <w:rPr>
          <w:rFonts w:ascii="Arial" w:hAnsi="Arial" w:cs="Arial"/>
          <w:b/>
          <w:bCs/>
          <w:color w:val="auto"/>
        </w:rPr>
      </w:pPr>
    </w:p>
    <w:p w:rsidR="003543D2" w:rsidRPr="006D26D1" w:rsidRDefault="006B2B49" w:rsidP="00AF7C72">
      <w:pPr>
        <w:pStyle w:val="1"/>
        <w:numPr>
          <w:ilvl w:val="8"/>
          <w:numId w:val="1"/>
        </w:numPr>
        <w:jc w:val="center"/>
        <w:rPr>
          <w:bCs/>
          <w:color w:val="auto"/>
          <w:szCs w:val="28"/>
        </w:rPr>
      </w:pPr>
      <w:r w:rsidRPr="006D26D1">
        <w:rPr>
          <w:bCs/>
          <w:color w:val="auto"/>
          <w:szCs w:val="28"/>
        </w:rPr>
        <w:t>Информация</w:t>
      </w:r>
    </w:p>
    <w:p w:rsidR="003543D2" w:rsidRPr="006D26D1" w:rsidRDefault="003543D2" w:rsidP="003543D2">
      <w:pPr>
        <w:ind w:firstLine="720"/>
        <w:jc w:val="both"/>
        <w:rPr>
          <w:sz w:val="28"/>
          <w:szCs w:val="28"/>
        </w:rPr>
      </w:pPr>
    </w:p>
    <w:p w:rsidR="003543D2" w:rsidRPr="00987576" w:rsidRDefault="003543D2" w:rsidP="003543D2">
      <w:pPr>
        <w:jc w:val="both"/>
        <w:rPr>
          <w:sz w:val="28"/>
          <w:szCs w:val="28"/>
        </w:rPr>
      </w:pPr>
      <w:r w:rsidRPr="00987576">
        <w:rPr>
          <w:sz w:val="28"/>
          <w:szCs w:val="28"/>
        </w:rPr>
        <w:t xml:space="preserve">     1. </w:t>
      </w:r>
      <w:r w:rsidR="006B2B49">
        <w:rPr>
          <w:sz w:val="28"/>
          <w:szCs w:val="28"/>
        </w:rPr>
        <w:t>Сообщаю</w:t>
      </w:r>
      <w:r w:rsidRPr="00987576">
        <w:rPr>
          <w:sz w:val="28"/>
          <w:szCs w:val="28"/>
        </w:rPr>
        <w:t>, что среднедушевой доход моей</w:t>
      </w:r>
      <w:r w:rsidR="00417424">
        <w:rPr>
          <w:sz w:val="28"/>
          <w:szCs w:val="28"/>
        </w:rPr>
        <w:t xml:space="preserve"> </w:t>
      </w:r>
      <w:r w:rsidRPr="00987576">
        <w:rPr>
          <w:sz w:val="28"/>
          <w:szCs w:val="28"/>
        </w:rPr>
        <w:t xml:space="preserve">семьи не превышает величину </w:t>
      </w:r>
      <w:hyperlink r:id="rId7" w:history="1">
        <w:r w:rsidRPr="00987576">
          <w:rPr>
            <w:color w:val="000000"/>
            <w:sz w:val="28"/>
            <w:szCs w:val="28"/>
          </w:rPr>
          <w:t>прожиточного минимума</w:t>
        </w:r>
      </w:hyperlink>
      <w:r w:rsidRPr="00987576">
        <w:rPr>
          <w:sz w:val="28"/>
          <w:szCs w:val="28"/>
        </w:rPr>
        <w:t xml:space="preserve"> на душу населения в Челябинской области.</w:t>
      </w:r>
    </w:p>
    <w:p w:rsidR="003543D2" w:rsidRPr="00987576" w:rsidRDefault="006B2B49" w:rsidP="003543D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43D2" w:rsidRPr="00987576">
        <w:rPr>
          <w:sz w:val="28"/>
          <w:szCs w:val="28"/>
        </w:rPr>
        <w:t>а период с 01 _____________ 20_</w:t>
      </w:r>
      <w:r w:rsidR="00AF7C72">
        <w:rPr>
          <w:sz w:val="28"/>
          <w:szCs w:val="28"/>
        </w:rPr>
        <w:t>_</w:t>
      </w:r>
      <w:r w:rsidR="003543D2" w:rsidRPr="00987576">
        <w:rPr>
          <w:sz w:val="28"/>
          <w:szCs w:val="28"/>
        </w:rPr>
        <w:t>_ г.</w:t>
      </w:r>
      <w:r w:rsidR="004B3D8A" w:rsidRPr="00987576">
        <w:rPr>
          <w:sz w:val="28"/>
          <w:szCs w:val="28"/>
        </w:rPr>
        <w:t xml:space="preserve"> </w:t>
      </w:r>
      <w:r w:rsidR="003543D2" w:rsidRPr="00987576">
        <w:rPr>
          <w:sz w:val="28"/>
          <w:szCs w:val="28"/>
        </w:rPr>
        <w:t>по 01 _____________ 20_</w:t>
      </w:r>
      <w:r w:rsidR="00AF7C72">
        <w:rPr>
          <w:sz w:val="28"/>
          <w:szCs w:val="28"/>
        </w:rPr>
        <w:t>_</w:t>
      </w:r>
      <w:r w:rsidR="003543D2" w:rsidRPr="00987576">
        <w:rPr>
          <w:sz w:val="28"/>
          <w:szCs w:val="28"/>
        </w:rPr>
        <w:t>_ г. мои доходы и доходы членов моей семьи</w:t>
      </w:r>
      <w:r w:rsidR="004B3D8A">
        <w:rPr>
          <w:sz w:val="28"/>
          <w:szCs w:val="28"/>
        </w:rPr>
        <w:t xml:space="preserve"> </w:t>
      </w:r>
      <w:r w:rsidR="003543D2" w:rsidRPr="00987576">
        <w:rPr>
          <w:sz w:val="28"/>
          <w:szCs w:val="28"/>
        </w:rPr>
        <w:t>составили:</w:t>
      </w:r>
    </w:p>
    <w:p w:rsidR="003543D2" w:rsidRPr="00987576" w:rsidRDefault="003543D2" w:rsidP="003543D2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80"/>
        <w:gridCol w:w="1323"/>
        <w:gridCol w:w="1418"/>
        <w:gridCol w:w="2126"/>
        <w:gridCol w:w="992"/>
      </w:tblGrid>
      <w:tr w:rsidR="003543D2" w:rsidRPr="00AF7C72" w:rsidTr="00EE52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AF7C72" w:rsidRDefault="003543D2" w:rsidP="00D66A10">
            <w:pPr>
              <w:jc w:val="center"/>
              <w:rPr>
                <w:sz w:val="26"/>
                <w:szCs w:val="26"/>
              </w:rPr>
            </w:pPr>
            <w:r w:rsidRPr="00AF7C72">
              <w:rPr>
                <w:sz w:val="26"/>
                <w:szCs w:val="26"/>
              </w:rPr>
              <w:t>N</w:t>
            </w:r>
          </w:p>
          <w:p w:rsidR="003543D2" w:rsidRPr="00AF7C72" w:rsidRDefault="003543D2" w:rsidP="00D66A10">
            <w:pPr>
              <w:jc w:val="center"/>
              <w:rPr>
                <w:sz w:val="26"/>
                <w:szCs w:val="26"/>
              </w:rPr>
            </w:pPr>
            <w:proofErr w:type="gramStart"/>
            <w:r w:rsidRPr="00AF7C72">
              <w:rPr>
                <w:sz w:val="26"/>
                <w:szCs w:val="26"/>
              </w:rPr>
              <w:t>п</w:t>
            </w:r>
            <w:proofErr w:type="gramEnd"/>
            <w:r w:rsidRPr="00AF7C72">
              <w:rPr>
                <w:sz w:val="26"/>
                <w:szCs w:val="26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AF7C72" w:rsidRDefault="003543D2" w:rsidP="000249D1">
            <w:pPr>
              <w:jc w:val="center"/>
              <w:rPr>
                <w:sz w:val="26"/>
                <w:szCs w:val="26"/>
              </w:rPr>
            </w:pPr>
            <w:r w:rsidRPr="00AF7C72">
              <w:rPr>
                <w:sz w:val="26"/>
                <w:szCs w:val="26"/>
              </w:rPr>
              <w:t xml:space="preserve">Фамилия, имя и отчество </w:t>
            </w:r>
            <w:r w:rsidR="000249D1" w:rsidRPr="00AF7C72">
              <w:rPr>
                <w:sz w:val="26"/>
                <w:szCs w:val="26"/>
              </w:rPr>
              <w:t>гражданина</w:t>
            </w:r>
            <w:r w:rsidRPr="00AF7C72">
              <w:rPr>
                <w:sz w:val="26"/>
                <w:szCs w:val="26"/>
              </w:rPr>
              <w:t xml:space="preserve"> и членов его семьи, проживающих совместно с заявителем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AF7C72" w:rsidRDefault="003543D2" w:rsidP="00D66A10">
            <w:pPr>
              <w:jc w:val="center"/>
              <w:rPr>
                <w:sz w:val="26"/>
                <w:szCs w:val="26"/>
              </w:rPr>
            </w:pPr>
            <w:r w:rsidRPr="00AF7C72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AF7C72" w:rsidRDefault="003543D2" w:rsidP="00D66A10">
            <w:pPr>
              <w:jc w:val="center"/>
              <w:rPr>
                <w:sz w:val="26"/>
                <w:szCs w:val="26"/>
              </w:rPr>
            </w:pPr>
            <w:r w:rsidRPr="00AF7C72">
              <w:rPr>
                <w:sz w:val="26"/>
                <w:szCs w:val="26"/>
              </w:rPr>
              <w:t>Вид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AF7C72" w:rsidRDefault="003543D2" w:rsidP="00D66A10">
            <w:pPr>
              <w:jc w:val="center"/>
              <w:rPr>
                <w:sz w:val="26"/>
                <w:szCs w:val="26"/>
              </w:rPr>
            </w:pPr>
            <w:r w:rsidRPr="00AF7C72">
              <w:rPr>
                <w:sz w:val="26"/>
                <w:szCs w:val="26"/>
              </w:rPr>
              <w:t>Место получения дохода с указанием работодателя - юридического или физического лица, источника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43D2" w:rsidRPr="00AF7C72" w:rsidRDefault="003543D2" w:rsidP="00D66A10">
            <w:pPr>
              <w:jc w:val="center"/>
              <w:rPr>
                <w:sz w:val="26"/>
                <w:szCs w:val="26"/>
              </w:rPr>
            </w:pPr>
            <w:r w:rsidRPr="00AF7C72">
              <w:rPr>
                <w:sz w:val="26"/>
                <w:szCs w:val="26"/>
              </w:rPr>
              <w:t>Размер дохода (руб.)</w:t>
            </w:r>
          </w:p>
        </w:tc>
      </w:tr>
      <w:tr w:rsidR="003543D2" w:rsidRPr="00987576" w:rsidTr="00EE52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  <w:tr w:rsidR="003543D2" w:rsidRPr="00987576" w:rsidTr="00EE52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  <w:tr w:rsidR="003543D2" w:rsidRPr="00987576" w:rsidTr="00EE52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  <w:tr w:rsidR="003543D2" w:rsidRPr="00987576" w:rsidTr="00EE52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  <w:tr w:rsidR="003543D2" w:rsidRPr="00987576" w:rsidTr="00EE5247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  <w:r w:rsidRPr="00987576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  <w:tr w:rsidR="003543D2" w:rsidRPr="00987576" w:rsidTr="00EE5247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  <w:r w:rsidRPr="00987576">
              <w:rPr>
                <w:sz w:val="28"/>
                <w:szCs w:val="28"/>
              </w:rPr>
              <w:t>Среднедушевой доход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3D2" w:rsidRPr="00987576" w:rsidRDefault="003543D2" w:rsidP="00D66A10">
            <w:pPr>
              <w:jc w:val="both"/>
              <w:rPr>
                <w:sz w:val="28"/>
                <w:szCs w:val="28"/>
              </w:rPr>
            </w:pPr>
          </w:p>
        </w:tc>
      </w:tr>
    </w:tbl>
    <w:p w:rsidR="004B3D8A" w:rsidRDefault="004B3D8A" w:rsidP="003543D2">
      <w:pPr>
        <w:jc w:val="both"/>
        <w:rPr>
          <w:sz w:val="28"/>
          <w:szCs w:val="28"/>
        </w:rPr>
      </w:pPr>
    </w:p>
    <w:p w:rsidR="003543D2" w:rsidRDefault="003543D2" w:rsidP="003543D2">
      <w:pPr>
        <w:jc w:val="both"/>
        <w:rPr>
          <w:sz w:val="28"/>
          <w:szCs w:val="28"/>
        </w:rPr>
      </w:pPr>
      <w:r w:rsidRPr="00987576">
        <w:rPr>
          <w:sz w:val="28"/>
          <w:szCs w:val="28"/>
        </w:rPr>
        <w:t xml:space="preserve">     2. Мною представлены следующие документы, подтверждающие вышеуказанные сведения, в количестве </w:t>
      </w:r>
      <w:r w:rsidR="00DB1649">
        <w:rPr>
          <w:sz w:val="28"/>
          <w:szCs w:val="28"/>
        </w:rPr>
        <w:t xml:space="preserve">______ </w:t>
      </w:r>
      <w:r w:rsidRPr="00987576">
        <w:rPr>
          <w:sz w:val="28"/>
          <w:szCs w:val="28"/>
        </w:rPr>
        <w:t>единиц, в том числе:</w:t>
      </w:r>
    </w:p>
    <w:p w:rsidR="004B3D8A" w:rsidRPr="00987576" w:rsidRDefault="004B3D8A" w:rsidP="003543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  <w:r w:rsidR="00DB1649">
        <w:rPr>
          <w:sz w:val="28"/>
          <w:szCs w:val="28"/>
        </w:rPr>
        <w:t>________________________</w:t>
      </w:r>
    </w:p>
    <w:p w:rsidR="003543D2" w:rsidRPr="0055579C" w:rsidRDefault="003543D2" w:rsidP="003543D2">
      <w:pPr>
        <w:pStyle w:val="1"/>
        <w:spacing w:before="108"/>
        <w:rPr>
          <w:szCs w:val="28"/>
        </w:rPr>
      </w:pPr>
      <w:r w:rsidRPr="0055579C">
        <w:rPr>
          <w:szCs w:val="28"/>
        </w:rPr>
        <w:t xml:space="preserve">     </w:t>
      </w:r>
      <w:r w:rsidR="0055579C">
        <w:rPr>
          <w:szCs w:val="28"/>
        </w:rPr>
        <w:t>3.</w:t>
      </w:r>
      <w:r w:rsidRPr="0055579C">
        <w:rPr>
          <w:szCs w:val="28"/>
        </w:rPr>
        <w:t xml:space="preserve"> Подтверждаю, что указанные мною сведения точны и достоверны.</w:t>
      </w:r>
    </w:p>
    <w:p w:rsidR="009964EC" w:rsidRPr="009964EC" w:rsidRDefault="009964EC" w:rsidP="003543D2">
      <w:pPr>
        <w:tabs>
          <w:tab w:val="left" w:pos="5529"/>
        </w:tabs>
        <w:jc w:val="both"/>
        <w:rPr>
          <w:sz w:val="16"/>
          <w:szCs w:val="16"/>
        </w:rPr>
      </w:pPr>
    </w:p>
    <w:p w:rsidR="003543D2" w:rsidRPr="00987576" w:rsidRDefault="003543D2" w:rsidP="003543D2">
      <w:pPr>
        <w:jc w:val="both"/>
        <w:rPr>
          <w:sz w:val="28"/>
          <w:szCs w:val="28"/>
        </w:rPr>
      </w:pPr>
      <w:r w:rsidRPr="00987576">
        <w:rPr>
          <w:sz w:val="28"/>
          <w:szCs w:val="28"/>
        </w:rPr>
        <w:t>"___" _______________ 20__ года           ___________________________</w:t>
      </w:r>
    </w:p>
    <w:p w:rsidR="003543D2" w:rsidRDefault="003543D2" w:rsidP="003543D2">
      <w:pPr>
        <w:jc w:val="both"/>
        <w:rPr>
          <w:sz w:val="18"/>
          <w:szCs w:val="18"/>
        </w:rPr>
      </w:pPr>
      <w:r w:rsidRPr="00987576">
        <w:rPr>
          <w:sz w:val="28"/>
          <w:szCs w:val="28"/>
        </w:rPr>
        <w:t xml:space="preserve">                                        </w:t>
      </w:r>
      <w:r w:rsidR="009964EC">
        <w:rPr>
          <w:sz w:val="28"/>
          <w:szCs w:val="28"/>
        </w:rPr>
        <w:t xml:space="preserve">                                 </w:t>
      </w:r>
      <w:r w:rsidRPr="00987576">
        <w:rPr>
          <w:sz w:val="28"/>
          <w:szCs w:val="28"/>
        </w:rPr>
        <w:t xml:space="preserve">  </w:t>
      </w:r>
      <w:r w:rsidRPr="009964EC">
        <w:rPr>
          <w:sz w:val="18"/>
          <w:szCs w:val="18"/>
        </w:rPr>
        <w:t>(личная подпись гражданина)</w:t>
      </w:r>
    </w:p>
    <w:p w:rsidR="006B2B49" w:rsidRDefault="006B2B49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  <w:bookmarkStart w:id="0" w:name="_GoBack"/>
      <w:bookmarkEnd w:id="0"/>
    </w:p>
    <w:sectPr w:rsidR="006B2B49" w:rsidSect="0054595A">
      <w:pgSz w:w="11906" w:h="16838"/>
      <w:pgMar w:top="794" w:right="849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3707015"/>
    <w:multiLevelType w:val="multilevel"/>
    <w:tmpl w:val="16DE9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75517AFE"/>
    <w:multiLevelType w:val="hybridMultilevel"/>
    <w:tmpl w:val="E2DE1950"/>
    <w:lvl w:ilvl="0" w:tplc="72025622">
      <w:start w:val="1"/>
      <w:numFmt w:val="decimal"/>
      <w:lvlText w:val="%1."/>
      <w:lvlJc w:val="left"/>
      <w:pPr>
        <w:ind w:left="2157" w:hanging="15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4D3F2D"/>
    <w:rsid w:val="00001E65"/>
    <w:rsid w:val="0001200A"/>
    <w:rsid w:val="00022503"/>
    <w:rsid w:val="000249D1"/>
    <w:rsid w:val="00043B25"/>
    <w:rsid w:val="00054F82"/>
    <w:rsid w:val="000649FB"/>
    <w:rsid w:val="00077081"/>
    <w:rsid w:val="00082466"/>
    <w:rsid w:val="00093625"/>
    <w:rsid w:val="000A296B"/>
    <w:rsid w:val="000B49B4"/>
    <w:rsid w:val="000B4AFF"/>
    <w:rsid w:val="000C3598"/>
    <w:rsid w:val="000C6BDA"/>
    <w:rsid w:val="000D14F1"/>
    <w:rsid w:val="000E1971"/>
    <w:rsid w:val="000E68D5"/>
    <w:rsid w:val="000E7E14"/>
    <w:rsid w:val="00125086"/>
    <w:rsid w:val="00125F79"/>
    <w:rsid w:val="00127AB7"/>
    <w:rsid w:val="00133E6B"/>
    <w:rsid w:val="00134EF7"/>
    <w:rsid w:val="001764CD"/>
    <w:rsid w:val="00181316"/>
    <w:rsid w:val="00181502"/>
    <w:rsid w:val="001C35B1"/>
    <w:rsid w:val="001C4AFB"/>
    <w:rsid w:val="001C63E6"/>
    <w:rsid w:val="001E0FC1"/>
    <w:rsid w:val="001F5534"/>
    <w:rsid w:val="002102CA"/>
    <w:rsid w:val="00210F00"/>
    <w:rsid w:val="00211219"/>
    <w:rsid w:val="00213859"/>
    <w:rsid w:val="00214115"/>
    <w:rsid w:val="00216603"/>
    <w:rsid w:val="002531B3"/>
    <w:rsid w:val="0025543E"/>
    <w:rsid w:val="002608F0"/>
    <w:rsid w:val="00265827"/>
    <w:rsid w:val="00267B15"/>
    <w:rsid w:val="00267B90"/>
    <w:rsid w:val="002A08A7"/>
    <w:rsid w:val="002B0767"/>
    <w:rsid w:val="002B3EDF"/>
    <w:rsid w:val="002C0F1B"/>
    <w:rsid w:val="002D359B"/>
    <w:rsid w:val="002F2980"/>
    <w:rsid w:val="00316700"/>
    <w:rsid w:val="0032616D"/>
    <w:rsid w:val="00333403"/>
    <w:rsid w:val="00335A5E"/>
    <w:rsid w:val="0034048F"/>
    <w:rsid w:val="00350A33"/>
    <w:rsid w:val="003543D2"/>
    <w:rsid w:val="00354EC6"/>
    <w:rsid w:val="00373ACF"/>
    <w:rsid w:val="00380216"/>
    <w:rsid w:val="00387A43"/>
    <w:rsid w:val="003908C5"/>
    <w:rsid w:val="00394A4E"/>
    <w:rsid w:val="003B0FB4"/>
    <w:rsid w:val="003C3C75"/>
    <w:rsid w:val="003E5D6F"/>
    <w:rsid w:val="003F26E3"/>
    <w:rsid w:val="00400873"/>
    <w:rsid w:val="00417424"/>
    <w:rsid w:val="00424640"/>
    <w:rsid w:val="00436417"/>
    <w:rsid w:val="0044303F"/>
    <w:rsid w:val="00452848"/>
    <w:rsid w:val="00454B8C"/>
    <w:rsid w:val="00455406"/>
    <w:rsid w:val="004707BF"/>
    <w:rsid w:val="00473316"/>
    <w:rsid w:val="004924FC"/>
    <w:rsid w:val="00497191"/>
    <w:rsid w:val="004A651D"/>
    <w:rsid w:val="004B3D8A"/>
    <w:rsid w:val="004D3F2D"/>
    <w:rsid w:val="004D5C9C"/>
    <w:rsid w:val="00501C19"/>
    <w:rsid w:val="005038E2"/>
    <w:rsid w:val="005068EC"/>
    <w:rsid w:val="0051334B"/>
    <w:rsid w:val="00517025"/>
    <w:rsid w:val="00523EF1"/>
    <w:rsid w:val="00525585"/>
    <w:rsid w:val="005269BD"/>
    <w:rsid w:val="00532693"/>
    <w:rsid w:val="0054595A"/>
    <w:rsid w:val="0055579C"/>
    <w:rsid w:val="00561A99"/>
    <w:rsid w:val="005651C0"/>
    <w:rsid w:val="005705BE"/>
    <w:rsid w:val="00576A65"/>
    <w:rsid w:val="00582094"/>
    <w:rsid w:val="00582983"/>
    <w:rsid w:val="0059024C"/>
    <w:rsid w:val="005941F8"/>
    <w:rsid w:val="00594C91"/>
    <w:rsid w:val="00596AEA"/>
    <w:rsid w:val="005B0EE1"/>
    <w:rsid w:val="005B26D7"/>
    <w:rsid w:val="005D0172"/>
    <w:rsid w:val="005D787E"/>
    <w:rsid w:val="005F483D"/>
    <w:rsid w:val="005F4D27"/>
    <w:rsid w:val="0060412E"/>
    <w:rsid w:val="006102F6"/>
    <w:rsid w:val="00622FE6"/>
    <w:rsid w:val="00634261"/>
    <w:rsid w:val="0063504A"/>
    <w:rsid w:val="006450ED"/>
    <w:rsid w:val="00655FE9"/>
    <w:rsid w:val="006721CC"/>
    <w:rsid w:val="006817D3"/>
    <w:rsid w:val="00685D50"/>
    <w:rsid w:val="00690773"/>
    <w:rsid w:val="006B2B49"/>
    <w:rsid w:val="006C68E7"/>
    <w:rsid w:val="006D2131"/>
    <w:rsid w:val="006D26D1"/>
    <w:rsid w:val="006E3321"/>
    <w:rsid w:val="006E36B2"/>
    <w:rsid w:val="00705B84"/>
    <w:rsid w:val="0071014E"/>
    <w:rsid w:val="00715411"/>
    <w:rsid w:val="007239C7"/>
    <w:rsid w:val="00724AB3"/>
    <w:rsid w:val="00733073"/>
    <w:rsid w:val="007509CA"/>
    <w:rsid w:val="0078050B"/>
    <w:rsid w:val="00781C6F"/>
    <w:rsid w:val="00787D6C"/>
    <w:rsid w:val="007A097E"/>
    <w:rsid w:val="007B724A"/>
    <w:rsid w:val="007C333A"/>
    <w:rsid w:val="007D18BB"/>
    <w:rsid w:val="007D6764"/>
    <w:rsid w:val="007D7A3A"/>
    <w:rsid w:val="007F639C"/>
    <w:rsid w:val="00807B31"/>
    <w:rsid w:val="00811C68"/>
    <w:rsid w:val="00817012"/>
    <w:rsid w:val="00827C8B"/>
    <w:rsid w:val="0083000D"/>
    <w:rsid w:val="00831BE6"/>
    <w:rsid w:val="0083265D"/>
    <w:rsid w:val="008339D6"/>
    <w:rsid w:val="00854E54"/>
    <w:rsid w:val="00862641"/>
    <w:rsid w:val="00875493"/>
    <w:rsid w:val="00881A37"/>
    <w:rsid w:val="0089259F"/>
    <w:rsid w:val="008A3705"/>
    <w:rsid w:val="008B1905"/>
    <w:rsid w:val="008B6746"/>
    <w:rsid w:val="008C3631"/>
    <w:rsid w:val="008D13E5"/>
    <w:rsid w:val="008F3F81"/>
    <w:rsid w:val="008F436A"/>
    <w:rsid w:val="00904969"/>
    <w:rsid w:val="00932E03"/>
    <w:rsid w:val="009367B7"/>
    <w:rsid w:val="009472A5"/>
    <w:rsid w:val="009475D9"/>
    <w:rsid w:val="00953A3C"/>
    <w:rsid w:val="00956B26"/>
    <w:rsid w:val="00960870"/>
    <w:rsid w:val="00962D86"/>
    <w:rsid w:val="00974F34"/>
    <w:rsid w:val="00993776"/>
    <w:rsid w:val="00995EFB"/>
    <w:rsid w:val="009964EC"/>
    <w:rsid w:val="009B055E"/>
    <w:rsid w:val="009B37CD"/>
    <w:rsid w:val="009C1A9B"/>
    <w:rsid w:val="009C1C7B"/>
    <w:rsid w:val="009E7F73"/>
    <w:rsid w:val="009F103F"/>
    <w:rsid w:val="009F4E97"/>
    <w:rsid w:val="009F74B8"/>
    <w:rsid w:val="00A01AD9"/>
    <w:rsid w:val="00A063B7"/>
    <w:rsid w:val="00A114DD"/>
    <w:rsid w:val="00A14E92"/>
    <w:rsid w:val="00A273DF"/>
    <w:rsid w:val="00A34F53"/>
    <w:rsid w:val="00A519A8"/>
    <w:rsid w:val="00A62359"/>
    <w:rsid w:val="00A639ED"/>
    <w:rsid w:val="00A76F61"/>
    <w:rsid w:val="00A86CD6"/>
    <w:rsid w:val="00AB2065"/>
    <w:rsid w:val="00AB4BA7"/>
    <w:rsid w:val="00AF59F2"/>
    <w:rsid w:val="00AF7C72"/>
    <w:rsid w:val="00B14FA8"/>
    <w:rsid w:val="00B24C30"/>
    <w:rsid w:val="00B43D1D"/>
    <w:rsid w:val="00B44B43"/>
    <w:rsid w:val="00B47924"/>
    <w:rsid w:val="00B50453"/>
    <w:rsid w:val="00B909EF"/>
    <w:rsid w:val="00B9263C"/>
    <w:rsid w:val="00BB00CD"/>
    <w:rsid w:val="00BC0004"/>
    <w:rsid w:val="00BC0DA6"/>
    <w:rsid w:val="00BC512D"/>
    <w:rsid w:val="00BE4B9F"/>
    <w:rsid w:val="00BF0144"/>
    <w:rsid w:val="00C003C4"/>
    <w:rsid w:val="00C15E0B"/>
    <w:rsid w:val="00C22A88"/>
    <w:rsid w:val="00C31CD5"/>
    <w:rsid w:val="00C449D4"/>
    <w:rsid w:val="00C53408"/>
    <w:rsid w:val="00C54D82"/>
    <w:rsid w:val="00C5560F"/>
    <w:rsid w:val="00C56FF7"/>
    <w:rsid w:val="00C71DE3"/>
    <w:rsid w:val="00C73504"/>
    <w:rsid w:val="00C82CED"/>
    <w:rsid w:val="00C863B1"/>
    <w:rsid w:val="00C875D1"/>
    <w:rsid w:val="00CB5942"/>
    <w:rsid w:val="00CB6300"/>
    <w:rsid w:val="00CC292A"/>
    <w:rsid w:val="00CC39A4"/>
    <w:rsid w:val="00CD1937"/>
    <w:rsid w:val="00CD681B"/>
    <w:rsid w:val="00CD69D8"/>
    <w:rsid w:val="00CE03FF"/>
    <w:rsid w:val="00CE18E0"/>
    <w:rsid w:val="00D155B5"/>
    <w:rsid w:val="00D1704B"/>
    <w:rsid w:val="00D225C2"/>
    <w:rsid w:val="00D34478"/>
    <w:rsid w:val="00D3770B"/>
    <w:rsid w:val="00D66A10"/>
    <w:rsid w:val="00D7261D"/>
    <w:rsid w:val="00D727C8"/>
    <w:rsid w:val="00D73ABE"/>
    <w:rsid w:val="00D75649"/>
    <w:rsid w:val="00D82BCE"/>
    <w:rsid w:val="00D90D69"/>
    <w:rsid w:val="00D916C9"/>
    <w:rsid w:val="00DA62AF"/>
    <w:rsid w:val="00DB00C8"/>
    <w:rsid w:val="00DB1649"/>
    <w:rsid w:val="00DB1805"/>
    <w:rsid w:val="00DB4ABC"/>
    <w:rsid w:val="00DD28D5"/>
    <w:rsid w:val="00E01AC6"/>
    <w:rsid w:val="00E25B22"/>
    <w:rsid w:val="00E26D5A"/>
    <w:rsid w:val="00E37FF3"/>
    <w:rsid w:val="00E40DE4"/>
    <w:rsid w:val="00E41E94"/>
    <w:rsid w:val="00E55676"/>
    <w:rsid w:val="00E55D80"/>
    <w:rsid w:val="00E576FD"/>
    <w:rsid w:val="00E61646"/>
    <w:rsid w:val="00E752CD"/>
    <w:rsid w:val="00E76107"/>
    <w:rsid w:val="00E76DF3"/>
    <w:rsid w:val="00E808CF"/>
    <w:rsid w:val="00E83A2C"/>
    <w:rsid w:val="00E90DBD"/>
    <w:rsid w:val="00E935C5"/>
    <w:rsid w:val="00E9466A"/>
    <w:rsid w:val="00E96CA4"/>
    <w:rsid w:val="00EA632E"/>
    <w:rsid w:val="00EB2F2A"/>
    <w:rsid w:val="00EC78B1"/>
    <w:rsid w:val="00ED27EB"/>
    <w:rsid w:val="00ED459A"/>
    <w:rsid w:val="00ED7831"/>
    <w:rsid w:val="00EE32C5"/>
    <w:rsid w:val="00EE5247"/>
    <w:rsid w:val="00EF2796"/>
    <w:rsid w:val="00EF3182"/>
    <w:rsid w:val="00EF72D6"/>
    <w:rsid w:val="00F01E85"/>
    <w:rsid w:val="00F07EBC"/>
    <w:rsid w:val="00F20703"/>
    <w:rsid w:val="00F27EE3"/>
    <w:rsid w:val="00F3013B"/>
    <w:rsid w:val="00F32619"/>
    <w:rsid w:val="00F3433C"/>
    <w:rsid w:val="00F43617"/>
    <w:rsid w:val="00F43AAD"/>
    <w:rsid w:val="00F555F6"/>
    <w:rsid w:val="00F601EB"/>
    <w:rsid w:val="00F61EBE"/>
    <w:rsid w:val="00F63B1D"/>
    <w:rsid w:val="00F7568B"/>
    <w:rsid w:val="00F943D4"/>
    <w:rsid w:val="00F96D6B"/>
    <w:rsid w:val="00F9737A"/>
    <w:rsid w:val="00FA36BD"/>
    <w:rsid w:val="00FA4BE0"/>
    <w:rsid w:val="00FA721F"/>
    <w:rsid w:val="00FB407F"/>
    <w:rsid w:val="00FC0C36"/>
    <w:rsid w:val="00FC5443"/>
    <w:rsid w:val="00FC7E13"/>
    <w:rsid w:val="00FD7F20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3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E4831"/>
    <w:pPr>
      <w:keepNext/>
      <w:numPr>
        <w:numId w:val="1"/>
      </w:numPr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FE483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E483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E4831"/>
    <w:rPr>
      <w:rFonts w:ascii="Symbol" w:hAnsi="Symbol" w:cs="OpenSymbol"/>
    </w:rPr>
  </w:style>
  <w:style w:type="character" w:customStyle="1" w:styleId="WW8Num3z0">
    <w:name w:val="WW8Num3z0"/>
    <w:rsid w:val="00FE4831"/>
    <w:rPr>
      <w:rFonts w:ascii="Symbol" w:hAnsi="Symbol" w:cs="OpenSymbol"/>
    </w:rPr>
  </w:style>
  <w:style w:type="character" w:customStyle="1" w:styleId="WW8Num4z0">
    <w:name w:val="WW8Num4z0"/>
    <w:rsid w:val="00FE4831"/>
    <w:rPr>
      <w:rFonts w:ascii="Symbol" w:hAnsi="Symbol" w:cs="OpenSymbol"/>
    </w:rPr>
  </w:style>
  <w:style w:type="character" w:customStyle="1" w:styleId="WW8Num6z0">
    <w:name w:val="WW8Num6z0"/>
    <w:rsid w:val="00FE4831"/>
    <w:rPr>
      <w:rFonts w:ascii="Symbol" w:hAnsi="Symbol" w:cs="OpenSymbol"/>
    </w:rPr>
  </w:style>
  <w:style w:type="character" w:customStyle="1" w:styleId="WW8Num7z0">
    <w:name w:val="WW8Num7z0"/>
    <w:rsid w:val="00FE4831"/>
    <w:rPr>
      <w:rFonts w:ascii="Symbol" w:hAnsi="Symbol" w:cs="OpenSymbol"/>
    </w:rPr>
  </w:style>
  <w:style w:type="character" w:customStyle="1" w:styleId="Absatz-Standardschriftart">
    <w:name w:val="Absatz-Standardschriftart"/>
    <w:rsid w:val="00FE4831"/>
  </w:style>
  <w:style w:type="character" w:customStyle="1" w:styleId="WW-Absatz-Standardschriftart">
    <w:name w:val="WW-Absatz-Standardschriftart"/>
    <w:rsid w:val="00FE4831"/>
  </w:style>
  <w:style w:type="character" w:customStyle="1" w:styleId="WW-Absatz-Standardschriftart1">
    <w:name w:val="WW-Absatz-Standardschriftart1"/>
    <w:rsid w:val="00FE4831"/>
  </w:style>
  <w:style w:type="character" w:customStyle="1" w:styleId="WW-Absatz-Standardschriftart11">
    <w:name w:val="WW-Absatz-Standardschriftart11"/>
    <w:rsid w:val="00FE4831"/>
  </w:style>
  <w:style w:type="character" w:customStyle="1" w:styleId="WW-Absatz-Standardschriftart111">
    <w:name w:val="WW-Absatz-Standardschriftart111"/>
    <w:rsid w:val="00FE4831"/>
  </w:style>
  <w:style w:type="character" w:customStyle="1" w:styleId="WW-Absatz-Standardschriftart1111">
    <w:name w:val="WW-Absatz-Standardschriftart1111"/>
    <w:rsid w:val="00FE4831"/>
  </w:style>
  <w:style w:type="character" w:customStyle="1" w:styleId="WW-Absatz-Standardschriftart11111">
    <w:name w:val="WW-Absatz-Standardschriftart11111"/>
    <w:rsid w:val="00FE4831"/>
  </w:style>
  <w:style w:type="character" w:customStyle="1" w:styleId="WW-Absatz-Standardschriftart111111">
    <w:name w:val="WW-Absatz-Standardschriftart111111"/>
    <w:rsid w:val="00FE4831"/>
  </w:style>
  <w:style w:type="character" w:customStyle="1" w:styleId="10">
    <w:name w:val="Основной шрифт абзаца1"/>
    <w:rsid w:val="00FE4831"/>
  </w:style>
  <w:style w:type="character" w:customStyle="1" w:styleId="4">
    <w:name w:val="Знак Знак4"/>
    <w:basedOn w:val="10"/>
    <w:rsid w:val="00FE4831"/>
    <w:rPr>
      <w:rFonts w:ascii="Times New Roman" w:eastAsia="Times New Roman" w:hAnsi="Times New Roman" w:cs="Times New Roman"/>
      <w:sz w:val="30"/>
      <w:szCs w:val="20"/>
    </w:rPr>
  </w:style>
  <w:style w:type="character" w:customStyle="1" w:styleId="30">
    <w:name w:val="Знак Знак3"/>
    <w:basedOn w:val="10"/>
    <w:rsid w:val="00FE483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нак Знак2"/>
    <w:basedOn w:val="10"/>
    <w:rsid w:val="00FE4831"/>
    <w:rPr>
      <w:rFonts w:ascii="Arial" w:eastAsia="Times New Roman" w:hAnsi="Arial" w:cs="Arial"/>
      <w:b/>
      <w:bCs/>
      <w:sz w:val="26"/>
      <w:szCs w:val="26"/>
    </w:rPr>
  </w:style>
  <w:style w:type="character" w:customStyle="1" w:styleId="11">
    <w:name w:val="Знак Знак1"/>
    <w:basedOn w:val="10"/>
    <w:rsid w:val="00FE4831"/>
    <w:rPr>
      <w:rFonts w:ascii="Times New Roman" w:eastAsia="Times New Roman" w:hAnsi="Times New Roman" w:cs="Times New Roman"/>
      <w:sz w:val="30"/>
      <w:szCs w:val="20"/>
    </w:rPr>
  </w:style>
  <w:style w:type="character" w:styleId="a3">
    <w:name w:val="Hyperlink"/>
    <w:basedOn w:val="10"/>
    <w:rsid w:val="00FE4831"/>
    <w:rPr>
      <w:color w:val="0000FF"/>
      <w:u w:val="single"/>
    </w:rPr>
  </w:style>
  <w:style w:type="character" w:customStyle="1" w:styleId="a4">
    <w:name w:val="Гипертекстовая ссылка"/>
    <w:basedOn w:val="10"/>
    <w:uiPriority w:val="99"/>
    <w:rsid w:val="00FE4831"/>
    <w:rPr>
      <w:b/>
      <w:bCs/>
      <w:color w:val="008000"/>
    </w:rPr>
  </w:style>
  <w:style w:type="character" w:customStyle="1" w:styleId="a5">
    <w:name w:val="Знак Знак"/>
    <w:basedOn w:val="10"/>
    <w:rsid w:val="00FE4831"/>
    <w:rPr>
      <w:rFonts w:ascii="Tahoma" w:eastAsia="Times New Roman" w:hAnsi="Tahoma" w:cs="Tahoma"/>
      <w:sz w:val="16"/>
      <w:szCs w:val="16"/>
    </w:rPr>
  </w:style>
  <w:style w:type="character" w:customStyle="1" w:styleId="a6">
    <w:name w:val="Маркеры списка"/>
    <w:rsid w:val="00FE4831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FE4831"/>
  </w:style>
  <w:style w:type="paragraph" w:customStyle="1" w:styleId="a8">
    <w:name w:val="Заголовок"/>
    <w:basedOn w:val="a"/>
    <w:next w:val="a9"/>
    <w:rsid w:val="00FE4831"/>
    <w:pPr>
      <w:keepNext/>
      <w:spacing w:before="240" w:after="120"/>
    </w:pPr>
    <w:rPr>
      <w:rFonts w:ascii="Albany AMT" w:eastAsia="Microsoft YaHei" w:hAnsi="Albany AMT" w:cs="Mangal"/>
      <w:sz w:val="28"/>
      <w:szCs w:val="28"/>
    </w:rPr>
  </w:style>
  <w:style w:type="paragraph" w:styleId="a9">
    <w:name w:val="Body Text"/>
    <w:basedOn w:val="a"/>
    <w:rsid w:val="00FE4831"/>
    <w:pPr>
      <w:spacing w:after="120"/>
    </w:pPr>
  </w:style>
  <w:style w:type="paragraph" w:styleId="aa">
    <w:name w:val="List"/>
    <w:basedOn w:val="a9"/>
    <w:rsid w:val="00FE4831"/>
    <w:rPr>
      <w:rFonts w:cs="Mangal"/>
    </w:rPr>
  </w:style>
  <w:style w:type="paragraph" w:styleId="ab">
    <w:name w:val="caption"/>
    <w:basedOn w:val="a"/>
    <w:qFormat/>
    <w:rsid w:val="00FE48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E4831"/>
    <w:pPr>
      <w:suppressLineNumbers/>
    </w:pPr>
    <w:rPr>
      <w:rFonts w:cs="Mangal"/>
    </w:rPr>
  </w:style>
  <w:style w:type="paragraph" w:styleId="ac">
    <w:name w:val="Body Text Indent"/>
    <w:basedOn w:val="a"/>
    <w:rsid w:val="00FE4831"/>
    <w:pPr>
      <w:ind w:left="360"/>
      <w:jc w:val="both"/>
    </w:pPr>
    <w:rPr>
      <w:sz w:val="30"/>
    </w:rPr>
  </w:style>
  <w:style w:type="paragraph" w:customStyle="1" w:styleId="ad">
    <w:name w:val="Таблицы (моноширинный)"/>
    <w:basedOn w:val="a"/>
    <w:next w:val="a"/>
    <w:rsid w:val="00FE4831"/>
    <w:pPr>
      <w:widowControl w:val="0"/>
      <w:autoSpaceDE w:val="0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consplusnonformat">
    <w:name w:val="consplusnonformat"/>
    <w:basedOn w:val="a"/>
    <w:rsid w:val="00FE4831"/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FE4831"/>
    <w:pPr>
      <w:ind w:firstLine="720"/>
    </w:pPr>
    <w:rPr>
      <w:rFonts w:ascii="Arial" w:hAnsi="Arial" w:cs="Arial"/>
    </w:rPr>
  </w:style>
  <w:style w:type="paragraph" w:styleId="ae">
    <w:name w:val="Balloon Text"/>
    <w:basedOn w:val="a"/>
    <w:rsid w:val="00FE4831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FE4831"/>
    <w:pPr>
      <w:suppressLineNumbers/>
    </w:pPr>
  </w:style>
  <w:style w:type="paragraph" w:customStyle="1" w:styleId="af0">
    <w:name w:val="Заголовок таблицы"/>
    <w:basedOn w:val="af"/>
    <w:rsid w:val="00FE4831"/>
    <w:pPr>
      <w:jc w:val="center"/>
    </w:pPr>
    <w:rPr>
      <w:b/>
      <w:bCs/>
    </w:rPr>
  </w:style>
  <w:style w:type="character" w:styleId="af1">
    <w:name w:val="Strong"/>
    <w:basedOn w:val="a0"/>
    <w:uiPriority w:val="22"/>
    <w:qFormat/>
    <w:rsid w:val="003C3C75"/>
    <w:rPr>
      <w:b/>
      <w:bCs/>
    </w:rPr>
  </w:style>
  <w:style w:type="paragraph" w:styleId="af2">
    <w:name w:val="List Paragraph"/>
    <w:basedOn w:val="a"/>
    <w:uiPriority w:val="34"/>
    <w:qFormat/>
    <w:rsid w:val="00B1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044754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157A-0650-408C-84FC-8D122B7A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garantf1://20447544.0/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143</cp:revision>
  <cp:lastPrinted>2018-02-14T08:26:00Z</cp:lastPrinted>
  <dcterms:created xsi:type="dcterms:W3CDTF">2017-11-01T05:46:00Z</dcterms:created>
  <dcterms:modified xsi:type="dcterms:W3CDTF">2019-07-12T03:48:00Z</dcterms:modified>
</cp:coreProperties>
</file>